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65B4" w:rsidRDefault="00E765B4">
      <w:r w:rsidRPr="00E765B4">
        <w:rPr>
          <w:noProof/>
          <w:lang w:eastAsia="en-GB"/>
        </w:rPr>
        <w:drawing>
          <wp:inline distT="0" distB="0" distL="0" distR="0">
            <wp:extent cx="5731510" cy="823742"/>
            <wp:effectExtent l="19050" t="0" r="2540" b="0"/>
            <wp:docPr id="2" name="Picture 1" descr="an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ntet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237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65B4" w:rsidRPr="00E765B4" w:rsidRDefault="00E765B4" w:rsidP="00E765B4">
      <w:pPr>
        <w:spacing w:line="240" w:lineRule="auto"/>
        <w:jc w:val="right"/>
        <w:rPr>
          <w:rFonts w:ascii="Trebuchet MS" w:hAnsi="Trebuchet MS" w:cs="Times New Roman"/>
          <w:b/>
          <w:lang w:val="it-IT"/>
        </w:rPr>
      </w:pPr>
      <w:r w:rsidRPr="00E765B4">
        <w:rPr>
          <w:rFonts w:ascii="Trebuchet MS" w:hAnsi="Trebuchet MS" w:cs="Times New Roman"/>
          <w:b/>
          <w:lang w:val="it-IT"/>
        </w:rPr>
        <w:t xml:space="preserve">Anexa nr.1 la decizia nr. </w:t>
      </w:r>
      <w:r w:rsidRPr="00E765B4">
        <w:rPr>
          <w:rFonts w:ascii="Trebuchet MS" w:hAnsi="Trebuchet MS" w:cs="Times New Roman"/>
          <w:b/>
          <w:lang w:val="ro-RO"/>
        </w:rPr>
        <w:t>315</w:t>
      </w:r>
      <w:r w:rsidRPr="00E765B4">
        <w:rPr>
          <w:rFonts w:ascii="Trebuchet MS" w:hAnsi="Trebuchet MS" w:cs="Times New Roman"/>
          <w:b/>
          <w:lang w:val="it-IT"/>
        </w:rPr>
        <w:t>/09.08.2019</w:t>
      </w:r>
    </w:p>
    <w:p w:rsidR="00E765B4" w:rsidRPr="00E765B4" w:rsidRDefault="00E765B4" w:rsidP="00E765B4">
      <w:pPr>
        <w:spacing w:line="240" w:lineRule="auto"/>
        <w:jc w:val="right"/>
        <w:rPr>
          <w:rFonts w:ascii="Trebuchet MS" w:hAnsi="Trebuchet MS" w:cs="Times New Roman"/>
          <w:b/>
          <w:lang w:val="it-IT"/>
        </w:rPr>
      </w:pPr>
    </w:p>
    <w:p w:rsidR="00E765B4" w:rsidRPr="00E765B4" w:rsidRDefault="00E765B4" w:rsidP="00E765B4">
      <w:pPr>
        <w:spacing w:line="240" w:lineRule="auto"/>
        <w:rPr>
          <w:rFonts w:ascii="Trebuchet MS" w:hAnsi="Trebuchet MS" w:cs="Times New Roman"/>
          <w:b/>
          <w:bCs/>
          <w:lang w:val="pt-BR"/>
        </w:rPr>
      </w:pPr>
      <w:r w:rsidRPr="00E765B4">
        <w:rPr>
          <w:rFonts w:ascii="Trebuchet MS" w:hAnsi="Trebuchet MS" w:cs="Times New Roman"/>
          <w:lang w:val="pt-BR"/>
        </w:rPr>
        <w:t xml:space="preserve">                                            </w:t>
      </w:r>
      <w:r w:rsidRPr="00E765B4">
        <w:rPr>
          <w:rFonts w:ascii="Trebuchet MS" w:hAnsi="Trebuchet MS" w:cs="Times New Roman"/>
          <w:b/>
          <w:bCs/>
          <w:lang w:val="pt-BR"/>
        </w:rPr>
        <w:t xml:space="preserve"> </w:t>
      </w:r>
    </w:p>
    <w:p w:rsidR="00E765B4" w:rsidRPr="00E765B4" w:rsidRDefault="00E765B4" w:rsidP="00E765B4">
      <w:pPr>
        <w:spacing w:line="240" w:lineRule="auto"/>
        <w:jc w:val="center"/>
        <w:rPr>
          <w:rFonts w:ascii="Trebuchet MS" w:hAnsi="Trebuchet MS" w:cs="Times New Roman"/>
          <w:lang w:val="pt-BR"/>
        </w:rPr>
      </w:pPr>
      <w:r w:rsidRPr="00E765B4">
        <w:rPr>
          <w:rFonts w:ascii="Trebuchet MS" w:hAnsi="Trebuchet MS" w:cs="Times New Roman"/>
          <w:b/>
          <w:bCs/>
          <w:lang w:val="pt-BR"/>
        </w:rPr>
        <w:t xml:space="preserve">       ANUNȚ  </w:t>
      </w:r>
      <w:r w:rsidRPr="00E765B4">
        <w:rPr>
          <w:rFonts w:ascii="Trebuchet MS" w:hAnsi="Trebuchet MS" w:cs="Times New Roman"/>
          <w:b/>
          <w:bCs/>
        </w:rPr>
        <w:t>EXAMEN</w:t>
      </w:r>
      <w:r w:rsidRPr="00E765B4">
        <w:rPr>
          <w:rFonts w:ascii="Trebuchet MS" w:hAnsi="Trebuchet MS" w:cs="Times New Roman"/>
          <w:b/>
          <w:bCs/>
          <w:lang w:val="pt-BR"/>
        </w:rPr>
        <w:t>/CONCURS</w:t>
      </w:r>
    </w:p>
    <w:p w:rsidR="00E765B4" w:rsidRPr="00E765B4" w:rsidRDefault="00E765B4" w:rsidP="00E765B4">
      <w:pPr>
        <w:spacing w:line="240" w:lineRule="auto"/>
        <w:jc w:val="both"/>
        <w:rPr>
          <w:rFonts w:ascii="Trebuchet MS" w:hAnsi="Trebuchet MS" w:cs="Times New Roman"/>
          <w:lang w:val="pt-BR"/>
        </w:rPr>
      </w:pPr>
    </w:p>
    <w:p w:rsidR="00E765B4" w:rsidRPr="00BD6AB5" w:rsidRDefault="00E765B4" w:rsidP="00BD6AB5">
      <w:pPr>
        <w:pStyle w:val="Standard"/>
        <w:spacing w:line="240" w:lineRule="auto"/>
        <w:jc w:val="both"/>
        <w:rPr>
          <w:rFonts w:ascii="Trebuchet MS" w:hAnsi="Trebuchet MS" w:cs="Times New Roman"/>
          <w:b/>
          <w:bCs/>
          <w:sz w:val="22"/>
          <w:szCs w:val="22"/>
        </w:rPr>
      </w:pPr>
      <w:proofErr w:type="spellStart"/>
      <w:r w:rsidRPr="00BD6AB5">
        <w:rPr>
          <w:rFonts w:ascii="Trebuchet MS" w:hAnsi="Trebuchet MS" w:cs="Times New Roman"/>
          <w:sz w:val="22"/>
          <w:szCs w:val="22"/>
        </w:rPr>
        <w:t>Agenţia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Naţio</w:t>
      </w:r>
      <w:r w:rsidR="00B32805" w:rsidRPr="00BD6AB5">
        <w:rPr>
          <w:rFonts w:ascii="Trebuchet MS" w:hAnsi="Trebuchet MS" w:cs="Times New Roman"/>
          <w:sz w:val="22"/>
          <w:szCs w:val="22"/>
        </w:rPr>
        <w:t>nală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Locuinţe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organizează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în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zilele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de</w:t>
      </w:r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 10</w:t>
      </w:r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>septembrie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2019, </w:t>
      </w:r>
      <w:proofErr w:type="spellStart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>ora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12.00 </w:t>
      </w:r>
      <w:r w:rsidR="00B32805" w:rsidRPr="00BD6AB5">
        <w:rPr>
          <w:rFonts w:ascii="Trebuchet MS" w:hAnsi="Trebuchet MS" w:cs="Times New Roman"/>
          <w:b/>
          <w:bCs/>
          <w:sz w:val="22"/>
          <w:szCs w:val="22"/>
          <w:lang w:val="ro-RO"/>
        </w:rPr>
        <w:t>ș</w:t>
      </w:r>
      <w:proofErr w:type="spellStart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>i</w:t>
      </w:r>
      <w:proofErr w:type="spellEnd"/>
      <w:r w:rsidR="00B32805" w:rsidRPr="00BD6AB5">
        <w:rPr>
          <w:rFonts w:ascii="Trebuchet MS" w:hAnsi="Trebuchet MS" w:cs="Times New Roman"/>
          <w:b/>
          <w:bCs/>
          <w:sz w:val="22"/>
          <w:szCs w:val="22"/>
        </w:rPr>
        <w:t xml:space="preserve"> </w:t>
      </w:r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16 </w:t>
      </w:r>
      <w:proofErr w:type="spellStart"/>
      <w:r w:rsidRPr="00BD6AB5">
        <w:rPr>
          <w:rFonts w:ascii="Trebuchet MS" w:hAnsi="Trebuchet MS" w:cs="Times New Roman"/>
          <w:b/>
          <w:bCs/>
          <w:sz w:val="22"/>
          <w:szCs w:val="22"/>
        </w:rPr>
        <w:t>septembrie</w:t>
      </w:r>
      <w:proofErr w:type="spellEnd"/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 2019, </w:t>
      </w:r>
      <w:proofErr w:type="spellStart"/>
      <w:r w:rsidRPr="00BD6AB5">
        <w:rPr>
          <w:rFonts w:ascii="Trebuchet MS" w:hAnsi="Trebuchet MS" w:cs="Times New Roman"/>
          <w:b/>
          <w:bCs/>
          <w:sz w:val="22"/>
          <w:szCs w:val="22"/>
        </w:rPr>
        <w:t>ora</w:t>
      </w:r>
      <w:proofErr w:type="spellEnd"/>
      <w:r w:rsidRPr="00BD6AB5">
        <w:rPr>
          <w:rFonts w:ascii="Trebuchet MS" w:hAnsi="Trebuchet MS" w:cs="Times New Roman"/>
          <w:b/>
          <w:bCs/>
          <w:sz w:val="22"/>
          <w:szCs w:val="22"/>
        </w:rPr>
        <w:t xml:space="preserve"> 12.00,</w:t>
      </w:r>
      <w:r w:rsidRPr="00BD6AB5">
        <w:rPr>
          <w:rFonts w:ascii="Trebuchet MS" w:hAnsi="Trebuchet MS" w:cs="Times New Roman"/>
          <w:sz w:val="22"/>
          <w:szCs w:val="22"/>
        </w:rPr>
        <w:t xml:space="preserve"> concurs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pentru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ocuparea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</w:t>
      </w:r>
      <w:proofErr w:type="spellEnd"/>
      <w:r w:rsidR="00B32805"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sz w:val="22"/>
          <w:szCs w:val="22"/>
        </w:rPr>
        <w:t>perioadă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nedeterminată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a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unui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post vacant contrac</w:t>
      </w:r>
      <w:r w:rsidR="00B32805" w:rsidRPr="00BD6AB5">
        <w:rPr>
          <w:rFonts w:ascii="Trebuchet MS" w:hAnsi="Trebuchet MS" w:cs="Times New Roman"/>
          <w:sz w:val="22"/>
          <w:szCs w:val="22"/>
        </w:rPr>
        <w:t>t</w:t>
      </w:r>
      <w:r w:rsidRPr="00BD6AB5">
        <w:rPr>
          <w:rFonts w:ascii="Trebuchet MS" w:hAnsi="Trebuchet MS" w:cs="Times New Roman"/>
          <w:sz w:val="22"/>
          <w:szCs w:val="22"/>
        </w:rPr>
        <w:t xml:space="preserve">ual de </w:t>
      </w:r>
      <w:proofErr w:type="spellStart"/>
      <w:r w:rsidRPr="00BD6AB5">
        <w:rPr>
          <w:rFonts w:ascii="Trebuchet MS" w:hAnsi="Trebuchet MS" w:cs="Times New Roman"/>
          <w:sz w:val="22"/>
          <w:szCs w:val="22"/>
        </w:rPr>
        <w:t>execuție</w:t>
      </w:r>
      <w:proofErr w:type="spellEnd"/>
      <w:r w:rsidRPr="00BD6AB5">
        <w:rPr>
          <w:rFonts w:ascii="Trebuchet MS" w:hAnsi="Trebuchet MS" w:cs="Times New Roman"/>
          <w:sz w:val="22"/>
          <w:szCs w:val="22"/>
        </w:rPr>
        <w:t xml:space="preserve"> de auditor  gr.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IA</w:t>
      </w:r>
      <w:r w:rsidRPr="00BD6AB5">
        <w:rPr>
          <w:rFonts w:ascii="Trebuchet MS" w:hAnsi="Trebuchet MS" w:cs="Times New Roman"/>
          <w:b/>
          <w:sz w:val="22"/>
          <w:szCs w:val="22"/>
          <w:lang w:val="pt-BR"/>
        </w:rPr>
        <w:t xml:space="preserve"> 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- studii superioare  - din cadrul Audit și Control -  Audit Intern</w:t>
      </w:r>
      <w:r w:rsidR="00B32805" w:rsidRPr="00BD6AB5">
        <w:rPr>
          <w:rFonts w:ascii="Trebuchet MS" w:hAnsi="Trebuchet MS" w:cs="Times New Roman"/>
          <w:sz w:val="22"/>
          <w:szCs w:val="22"/>
          <w:lang w:val="pt-BR"/>
        </w:rPr>
        <w:t>.</w:t>
      </w:r>
      <w:r w:rsidRPr="00BD6AB5">
        <w:rPr>
          <w:rFonts w:ascii="Trebuchet MS" w:hAnsi="Trebuchet MS" w:cs="Times New Roman"/>
          <w:sz w:val="22"/>
          <w:szCs w:val="22"/>
          <w:lang w:val="pt-BR"/>
        </w:rPr>
        <w:t xml:space="preserve"> </w:t>
      </w: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CONDIȚ</w:t>
      </w:r>
      <w:r w:rsidR="00E765B4" w:rsidRPr="00BD6AB5">
        <w:rPr>
          <w:rFonts w:ascii="Trebuchet MS" w:hAnsi="Trebuchet MS" w:cs="Times New Roman"/>
          <w:b/>
          <w:bCs/>
        </w:rPr>
        <w:t>II GENERALE:</w:t>
      </w:r>
    </w:p>
    <w:p w:rsidR="00E765B4" w:rsidRPr="00BD6AB5" w:rsidRDefault="00B32805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Poate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ocupa</w:t>
      </w:r>
      <w:proofErr w:type="spellEnd"/>
      <w:r w:rsidRPr="00BD6AB5">
        <w:rPr>
          <w:rFonts w:ascii="Trebuchet MS" w:hAnsi="Trebuchet MS" w:cs="Times New Roman"/>
        </w:rPr>
        <w:t xml:space="preserve"> o </w:t>
      </w:r>
      <w:proofErr w:type="spellStart"/>
      <w:r w:rsidRPr="00BD6AB5">
        <w:rPr>
          <w:rFonts w:ascii="Trebuchet MS" w:hAnsi="Trebuchet MS" w:cs="Times New Roman"/>
        </w:rPr>
        <w:t>funcție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contractuală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persoana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ndeplineste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urm</w:t>
      </w:r>
      <w:r w:rsidRPr="00BD6AB5">
        <w:rPr>
          <w:rFonts w:ascii="Trebuchet MS" w:hAnsi="Trebuchet MS" w:cs="Times New Roman"/>
        </w:rPr>
        <w:t>ătoarele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condiții</w:t>
      </w:r>
      <w:proofErr w:type="spellEnd"/>
      <w:r w:rsidRPr="00BD6AB5">
        <w:rPr>
          <w:rFonts w:ascii="Trebuchet MS" w:hAnsi="Trebuchet MS" w:cs="Times New Roman"/>
        </w:rPr>
        <w:t>:</w:t>
      </w:r>
      <w:r w:rsidRPr="00BD6AB5">
        <w:rPr>
          <w:rFonts w:ascii="Trebuchet MS" w:hAnsi="Trebuchet MS" w:cs="Times New Roman"/>
        </w:rPr>
        <w:br/>
        <w:t xml:space="preserve">a) are </w:t>
      </w:r>
      <w:proofErr w:type="spellStart"/>
      <w:r w:rsidRPr="00BD6AB5">
        <w:rPr>
          <w:rFonts w:ascii="Trebuchet MS" w:hAnsi="Trebuchet MS" w:cs="Times New Roman"/>
        </w:rPr>
        <w:t>cetățenia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română</w:t>
      </w:r>
      <w:proofErr w:type="spellEnd"/>
      <w:r w:rsidR="00E765B4" w:rsidRPr="00BD6AB5">
        <w:rPr>
          <w:rFonts w:ascii="Trebuchet MS" w:hAnsi="Trebuchet MS" w:cs="Times New Roman"/>
        </w:rPr>
        <w:t xml:space="preserve">, </w:t>
      </w:r>
      <w:proofErr w:type="spellStart"/>
      <w:r w:rsidR="00E765B4" w:rsidRPr="00BD6AB5">
        <w:rPr>
          <w:rFonts w:ascii="Trebuchet MS" w:eastAsia="Calibri" w:hAnsi="Trebuchet MS" w:cs="Times New Roman"/>
        </w:rPr>
        <w:t>cetăţenie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a </w:t>
      </w:r>
      <w:proofErr w:type="spellStart"/>
      <w:r w:rsidR="00E765B4" w:rsidRPr="00BD6AB5">
        <w:rPr>
          <w:rFonts w:ascii="Trebuchet MS" w:eastAsia="Calibri" w:hAnsi="Trebuchet MS" w:cs="Times New Roman"/>
        </w:rPr>
        <w:t>altor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state </w:t>
      </w:r>
      <w:proofErr w:type="spellStart"/>
      <w:r w:rsidR="00E765B4" w:rsidRPr="00BD6AB5">
        <w:rPr>
          <w:rFonts w:ascii="Trebuchet MS" w:eastAsia="Calibri" w:hAnsi="Trebuchet MS" w:cs="Times New Roman"/>
        </w:rPr>
        <w:t>membre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ale </w:t>
      </w:r>
      <w:proofErr w:type="spellStart"/>
      <w:r w:rsidR="00E765B4" w:rsidRPr="00BD6AB5">
        <w:rPr>
          <w:rFonts w:ascii="Trebuchet MS" w:eastAsia="Calibri" w:hAnsi="Trebuchet MS" w:cs="Times New Roman"/>
        </w:rPr>
        <w:t>Uniunii</w:t>
      </w:r>
      <w:proofErr w:type="spellEnd"/>
      <w:r w:rsidR="00E765B4"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="00E765B4" w:rsidRPr="00BD6AB5">
        <w:rPr>
          <w:rFonts w:ascii="Trebuchet MS" w:eastAsia="Calibri" w:hAnsi="Trebuchet MS" w:cs="Times New Roman"/>
        </w:rPr>
        <w:t>Eur</w:t>
      </w:r>
      <w:r w:rsidRPr="00BD6AB5">
        <w:rPr>
          <w:rFonts w:ascii="Trebuchet MS" w:eastAsia="Calibri" w:hAnsi="Trebuchet MS" w:cs="Times New Roman"/>
        </w:rPr>
        <w:t>opene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sau</w:t>
      </w:r>
      <w:proofErr w:type="spellEnd"/>
      <w:r w:rsidRPr="00BD6AB5">
        <w:rPr>
          <w:rFonts w:ascii="Trebuchet MS" w:eastAsia="Calibri" w:hAnsi="Trebuchet MS" w:cs="Times New Roman"/>
        </w:rPr>
        <w:t xml:space="preserve"> a </w:t>
      </w:r>
      <w:proofErr w:type="spellStart"/>
      <w:r w:rsidRPr="00BD6AB5">
        <w:rPr>
          <w:rFonts w:ascii="Trebuchet MS" w:eastAsia="Calibri" w:hAnsi="Trebuchet MS" w:cs="Times New Roman"/>
        </w:rPr>
        <w:t>statelor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aparţinând</w:t>
      </w:r>
      <w:proofErr w:type="spellEnd"/>
      <w:r w:rsidRPr="00BD6AB5">
        <w:rPr>
          <w:rFonts w:ascii="Trebuchet MS" w:eastAsia="Calibri" w:hAnsi="Trebuchet MS" w:cs="Times New Roman"/>
        </w:rPr>
        <w:t xml:space="preserve"> </w:t>
      </w:r>
      <w:proofErr w:type="spellStart"/>
      <w:r w:rsidRPr="00BD6AB5">
        <w:rPr>
          <w:rFonts w:ascii="Trebuchet MS" w:eastAsia="Calibri" w:hAnsi="Trebuchet MS" w:cs="Times New Roman"/>
        </w:rPr>
        <w:t>Spaţiului</w:t>
      </w:r>
      <w:proofErr w:type="spellEnd"/>
      <w:r w:rsidRPr="00BD6AB5">
        <w:rPr>
          <w:rFonts w:ascii="Trebuchet MS" w:eastAsia="Calibri" w:hAnsi="Trebuchet MS" w:cs="Times New Roman"/>
        </w:rPr>
        <w:t xml:space="preserve"> Economic European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domiciliul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România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b) </w:t>
      </w:r>
      <w:proofErr w:type="spellStart"/>
      <w:r w:rsidRPr="00BD6AB5">
        <w:rPr>
          <w:rFonts w:ascii="Trebuchet MS" w:hAnsi="Trebuchet MS" w:cs="Times New Roman"/>
        </w:rPr>
        <w:t>cunoaște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limba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română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scris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vorbit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c) are </w:t>
      </w:r>
      <w:proofErr w:type="spellStart"/>
      <w:r w:rsidRPr="00BD6AB5">
        <w:rPr>
          <w:rFonts w:ascii="Trebuchet MS" w:hAnsi="Trebuchet MS" w:cs="Times New Roman"/>
        </w:rPr>
        <w:t>vâ</w:t>
      </w:r>
      <w:r w:rsidR="00E765B4" w:rsidRPr="00BD6AB5">
        <w:rPr>
          <w:rFonts w:ascii="Trebuchet MS" w:hAnsi="Trebuchet MS" w:cs="Times New Roman"/>
        </w:rPr>
        <w:t>rsta</w:t>
      </w:r>
      <w:proofErr w:type="spellEnd"/>
      <w:r w:rsidR="00E765B4" w:rsidRPr="00BD6AB5">
        <w:rPr>
          <w:rFonts w:ascii="Trebuchet MS" w:hAnsi="Trebuchet MS" w:cs="Times New Roman"/>
        </w:rPr>
        <w:t xml:space="preserve">  </w:t>
      </w:r>
      <w:proofErr w:type="spellStart"/>
      <w:r w:rsidR="00E765B4" w:rsidRPr="00BD6AB5">
        <w:rPr>
          <w:rFonts w:ascii="Trebuchet MS" w:hAnsi="Trebuchet MS" w:cs="Times New Roman"/>
        </w:rPr>
        <w:t>minimă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reglementată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preved</w:t>
      </w:r>
      <w:r w:rsidRPr="00BD6AB5">
        <w:rPr>
          <w:rFonts w:ascii="Trebuchet MS" w:hAnsi="Trebuchet MS" w:cs="Times New Roman"/>
        </w:rPr>
        <w:t>e</w:t>
      </w:r>
      <w:r w:rsidR="00E765B4" w:rsidRPr="00BD6AB5">
        <w:rPr>
          <w:rFonts w:ascii="Trebuchet MS" w:hAnsi="Trebuchet MS" w:cs="Times New Roman"/>
        </w:rPr>
        <w:t>rile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l</w:t>
      </w:r>
      <w:r w:rsidRPr="00BD6AB5">
        <w:rPr>
          <w:rFonts w:ascii="Trebuchet MS" w:hAnsi="Trebuchet MS" w:cs="Times New Roman"/>
        </w:rPr>
        <w:t>egale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d) are capacitate </w:t>
      </w:r>
      <w:proofErr w:type="spellStart"/>
      <w:r w:rsidRPr="00BD6AB5">
        <w:rPr>
          <w:rFonts w:ascii="Trebuchet MS" w:hAnsi="Trebuchet MS" w:cs="Times New Roman"/>
        </w:rPr>
        <w:t>deplină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exercițiu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e) are o stare de </w:t>
      </w:r>
      <w:proofErr w:type="spellStart"/>
      <w:r w:rsidRPr="00BD6AB5">
        <w:rPr>
          <w:rFonts w:ascii="Trebuchet MS" w:hAnsi="Trebuchet MS" w:cs="Times New Roman"/>
        </w:rPr>
        <w:t>sănătate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corespunză</w:t>
      </w:r>
      <w:r w:rsidR="00E765B4" w:rsidRPr="00BD6AB5">
        <w:rPr>
          <w:rFonts w:ascii="Trebuchet MS" w:hAnsi="Trebuchet MS" w:cs="Times New Roman"/>
        </w:rPr>
        <w:t>toare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postului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candidează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atestată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baza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adeverinţei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medicale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eliberate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medicul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familie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sau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un</w:t>
      </w:r>
      <w:r w:rsidRPr="00BD6AB5">
        <w:rPr>
          <w:rFonts w:ascii="Trebuchet MS" w:hAnsi="Trebuchet MS" w:cs="Times New Roman"/>
        </w:rPr>
        <w:t>ităţile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sanitare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abilitate</w:t>
      </w:r>
      <w:proofErr w:type="spellEnd"/>
      <w:r w:rsidRPr="00BD6AB5">
        <w:rPr>
          <w:rFonts w:ascii="Trebuchet MS" w:hAnsi="Trebuchet MS" w:cs="Times New Roman"/>
        </w:rPr>
        <w:t>;</w:t>
      </w:r>
      <w:r w:rsidRPr="00BD6AB5">
        <w:rPr>
          <w:rFonts w:ascii="Trebuchet MS" w:hAnsi="Trebuchet MS" w:cs="Times New Roman"/>
        </w:rPr>
        <w:br/>
        <w:t xml:space="preserve">f)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ndepline</w:t>
      </w:r>
      <w:r w:rsidRPr="00BD6AB5">
        <w:rPr>
          <w:rFonts w:ascii="Trebuchet MS" w:hAnsi="Trebuchet MS" w:cs="Times New Roman"/>
        </w:rPr>
        <w:t>ste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condițiile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studii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după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caz</w:t>
      </w:r>
      <w:proofErr w:type="spellEnd"/>
      <w:r w:rsidRPr="00BD6AB5">
        <w:rPr>
          <w:rFonts w:ascii="Trebuchet MS" w:hAnsi="Trebuchet MS" w:cs="Times New Roman"/>
        </w:rPr>
        <w:t xml:space="preserve">, de </w:t>
      </w:r>
      <w:proofErr w:type="spellStart"/>
      <w:r w:rsidRPr="00BD6AB5">
        <w:rPr>
          <w:rFonts w:ascii="Trebuchet MS" w:hAnsi="Trebuchet MS" w:cs="Times New Roman"/>
        </w:rPr>
        <w:t>ve</w:t>
      </w:r>
      <w:r w:rsidR="00E765B4" w:rsidRPr="00BD6AB5">
        <w:rPr>
          <w:rFonts w:ascii="Trebuchet MS" w:hAnsi="Trebuchet MS" w:cs="Times New Roman"/>
        </w:rPr>
        <w:t>chime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sau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alte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condiţii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specifice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potrivit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cerinţelor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postului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scos</w:t>
      </w:r>
      <w:proofErr w:type="spellEnd"/>
      <w:r w:rsidR="00E765B4" w:rsidRPr="00BD6AB5">
        <w:rPr>
          <w:rFonts w:ascii="Trebuchet MS" w:hAnsi="Trebuchet MS" w:cs="Times New Roman"/>
        </w:rPr>
        <w:t xml:space="preserve"> la concurs;</w:t>
      </w:r>
    </w:p>
    <w:p w:rsidR="00E765B4" w:rsidRPr="00BD6AB5" w:rsidRDefault="00B32805" w:rsidP="00BD6AB5">
      <w:pPr>
        <w:spacing w:line="240" w:lineRule="auto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g) nu a </w:t>
      </w:r>
      <w:proofErr w:type="spellStart"/>
      <w:r w:rsidRPr="00BD6AB5">
        <w:rPr>
          <w:rFonts w:ascii="Trebuchet MS" w:hAnsi="Trebuchet MS" w:cs="Times New Roman"/>
        </w:rPr>
        <w:t>fost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condamnată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definitiv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săvârșirea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infracțiuni</w:t>
      </w:r>
      <w:proofErr w:type="spellEnd"/>
      <w:r w:rsidRPr="00BD6AB5">
        <w:rPr>
          <w:rFonts w:ascii="Trebuchet MS" w:hAnsi="Trebuchet MS" w:cs="Times New Roman"/>
        </w:rPr>
        <w:t xml:space="preserve"> contra </w:t>
      </w:r>
      <w:proofErr w:type="spellStart"/>
      <w:r w:rsidRPr="00BD6AB5">
        <w:rPr>
          <w:rFonts w:ascii="Trebuchet MS" w:hAnsi="Trebuchet MS" w:cs="Times New Roman"/>
        </w:rPr>
        <w:t>umanităț</w:t>
      </w:r>
      <w:r w:rsidR="00E765B4" w:rsidRPr="00BD6AB5">
        <w:rPr>
          <w:rFonts w:ascii="Trebuchet MS" w:hAnsi="Trebuchet MS" w:cs="Times New Roman"/>
        </w:rPr>
        <w:t>ii</w:t>
      </w:r>
      <w:proofErr w:type="spellEnd"/>
      <w:r w:rsidR="00E765B4" w:rsidRPr="00BD6AB5">
        <w:rPr>
          <w:rFonts w:ascii="Trebuchet MS" w:hAnsi="Trebuchet MS" w:cs="Times New Roman"/>
        </w:rPr>
        <w:t>, con</w:t>
      </w:r>
      <w:r w:rsidRPr="00BD6AB5">
        <w:rPr>
          <w:rFonts w:ascii="Trebuchet MS" w:hAnsi="Trebuchet MS" w:cs="Times New Roman"/>
        </w:rPr>
        <w:t xml:space="preserve">tra </w:t>
      </w:r>
      <w:proofErr w:type="spellStart"/>
      <w:r w:rsidRPr="00BD6AB5">
        <w:rPr>
          <w:rFonts w:ascii="Trebuchet MS" w:hAnsi="Trebuchet MS" w:cs="Times New Roman"/>
        </w:rPr>
        <w:t>statului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contra </w:t>
      </w:r>
      <w:proofErr w:type="spellStart"/>
      <w:r w:rsidRPr="00BD6AB5">
        <w:rPr>
          <w:rFonts w:ascii="Trebuchet MS" w:hAnsi="Trebuchet MS" w:cs="Times New Roman"/>
        </w:rPr>
        <w:t>autorităț</w:t>
      </w:r>
      <w:r w:rsidR="00E765B4" w:rsidRPr="00BD6AB5">
        <w:rPr>
          <w:rFonts w:ascii="Trebuchet MS" w:hAnsi="Trebuchet MS" w:cs="Times New Roman"/>
        </w:rPr>
        <w:t>ii</w:t>
      </w:r>
      <w:proofErr w:type="spellEnd"/>
      <w:r w:rsidR="00E765B4" w:rsidRPr="00BD6AB5">
        <w:rPr>
          <w:rFonts w:ascii="Trebuchet MS" w:hAnsi="Trebuchet MS" w:cs="Times New Roman"/>
        </w:rPr>
        <w:t xml:space="preserve">, de </w:t>
      </w:r>
      <w:proofErr w:type="spellStart"/>
      <w:r w:rsidR="00E765B4" w:rsidRPr="00BD6AB5">
        <w:rPr>
          <w:rFonts w:ascii="Trebuchet MS" w:hAnsi="Trebuchet MS" w:cs="Times New Roman"/>
        </w:rPr>
        <w:t>ser</w:t>
      </w:r>
      <w:r w:rsidRPr="00BD6AB5">
        <w:rPr>
          <w:rFonts w:ascii="Trebuchet MS" w:hAnsi="Trebuchet MS" w:cs="Times New Roman"/>
        </w:rPr>
        <w:t>viciu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legătura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serviciul</w:t>
      </w:r>
      <w:proofErr w:type="spellEnd"/>
      <w:r w:rsidRPr="00BD6AB5">
        <w:rPr>
          <w:rFonts w:ascii="Trebuchet MS" w:hAnsi="Trebuchet MS" w:cs="Times New Roman"/>
        </w:rPr>
        <w:t xml:space="preserve">, care </w:t>
      </w:r>
      <w:proofErr w:type="spellStart"/>
      <w:r w:rsidRPr="00BD6AB5">
        <w:rPr>
          <w:rFonts w:ascii="Trebuchet MS" w:hAnsi="Trebuchet MS" w:cs="Times New Roman"/>
        </w:rPr>
        <w:t>împiedică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înfăptuirea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justiț</w:t>
      </w:r>
      <w:r w:rsidR="00E765B4" w:rsidRPr="00BD6AB5">
        <w:rPr>
          <w:rFonts w:ascii="Trebuchet MS" w:hAnsi="Trebuchet MS" w:cs="Times New Roman"/>
        </w:rPr>
        <w:t>iei</w:t>
      </w:r>
      <w:proofErr w:type="spellEnd"/>
      <w:r w:rsidR="00E765B4" w:rsidRPr="00BD6AB5">
        <w:rPr>
          <w:rFonts w:ascii="Trebuchet MS" w:hAnsi="Trebuchet MS" w:cs="Times New Roman"/>
        </w:rPr>
        <w:t>, de</w:t>
      </w:r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fals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ori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unor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fapte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corupție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unei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infracțiuni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săvârșite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intenție</w:t>
      </w:r>
      <w:proofErr w:type="spellEnd"/>
      <w:r w:rsidRPr="00BD6AB5">
        <w:rPr>
          <w:rFonts w:ascii="Trebuchet MS" w:hAnsi="Trebuchet MS" w:cs="Times New Roman"/>
        </w:rPr>
        <w:t xml:space="preserve">, care </w:t>
      </w:r>
      <w:proofErr w:type="spellStart"/>
      <w:r w:rsidRPr="00BD6AB5">
        <w:rPr>
          <w:rFonts w:ascii="Trebuchet MS" w:hAnsi="Trebuchet MS" w:cs="Times New Roman"/>
        </w:rPr>
        <w:t>ar</w:t>
      </w:r>
      <w:proofErr w:type="spellEnd"/>
      <w:r w:rsidRPr="00BD6AB5">
        <w:rPr>
          <w:rFonts w:ascii="Trebuchet MS" w:hAnsi="Trebuchet MS" w:cs="Times New Roman"/>
        </w:rPr>
        <w:t xml:space="preserve"> face-o </w:t>
      </w:r>
      <w:proofErr w:type="spellStart"/>
      <w:r w:rsidRPr="00BD6AB5">
        <w:rPr>
          <w:rFonts w:ascii="Trebuchet MS" w:hAnsi="Trebuchet MS" w:cs="Times New Roman"/>
        </w:rPr>
        <w:t>incompatibilă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exercitarea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funcției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excepția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situației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</w:t>
      </w:r>
      <w:proofErr w:type="spellEnd"/>
      <w:r w:rsidR="00E765B4" w:rsidRPr="00BD6AB5">
        <w:rPr>
          <w:rFonts w:ascii="Trebuchet MS" w:hAnsi="Trebuchet MS" w:cs="Times New Roman"/>
        </w:rPr>
        <w:t xml:space="preserve"> care a </w:t>
      </w:r>
      <w:proofErr w:type="spellStart"/>
      <w:r w:rsidR="00E765B4" w:rsidRPr="00BD6AB5">
        <w:rPr>
          <w:rFonts w:ascii="Trebuchet MS" w:hAnsi="Trebuchet MS" w:cs="Times New Roman"/>
        </w:rPr>
        <w:t>intervenit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reabilitarea</w:t>
      </w:r>
      <w:proofErr w:type="spellEnd"/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b/>
          <w:bCs/>
        </w:rPr>
        <w:t>CONDIȚ</w:t>
      </w:r>
      <w:r w:rsidR="00E765B4" w:rsidRPr="00BD6AB5">
        <w:rPr>
          <w:rFonts w:ascii="Trebuchet MS" w:hAnsi="Trebuchet MS" w:cs="Times New Roman"/>
          <w:b/>
          <w:bCs/>
        </w:rPr>
        <w:t>IILE SPECIFICE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>a) Studii de specialitate</w:t>
      </w:r>
      <w:r w:rsidRPr="00BD6AB5">
        <w:rPr>
          <w:rFonts w:ascii="Trebuchet MS" w:hAnsi="Trebuchet MS" w:cs="Times New Roman"/>
        </w:rPr>
        <w:t xml:space="preserve">: </w:t>
      </w:r>
      <w:proofErr w:type="spellStart"/>
      <w:r w:rsidRPr="00BD6AB5">
        <w:rPr>
          <w:rFonts w:ascii="Trebuchet MS" w:hAnsi="Trebuchet MS" w:cs="Times New Roman"/>
        </w:rPr>
        <w:t>Studii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universitare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licen</w:t>
      </w:r>
      <w:proofErr w:type="spellEnd"/>
      <w:r w:rsidRPr="00BD6AB5">
        <w:rPr>
          <w:rFonts w:ascii="Trebuchet MS" w:hAnsi="Trebuchet MS" w:cs="Times New Roman"/>
          <w:lang w:val="ro-RO"/>
        </w:rPr>
        <w:t>ță absolvite cu diplomă/ studii superioare de lungă durată, absolvite cu diplomă de licență  în domeniul economic/juridic/tehnic/administrație publică</w:t>
      </w:r>
      <w:r w:rsidRPr="00BD6AB5">
        <w:rPr>
          <w:rFonts w:ascii="Trebuchet MS" w:hAnsi="Trebuchet MS" w:cs="Times New Roman"/>
        </w:rPr>
        <w:t>;</w:t>
      </w:r>
    </w:p>
    <w:p w:rsidR="00E765B4" w:rsidRPr="00BD6AB5" w:rsidRDefault="00B32805" w:rsidP="00BD6AB5">
      <w:pPr>
        <w:spacing w:line="240" w:lineRule="auto"/>
        <w:jc w:val="both"/>
        <w:rPr>
          <w:rFonts w:ascii="Trebuchet MS" w:hAnsi="Trebuchet MS" w:cs="Arial"/>
          <w:color w:val="000000"/>
          <w:shd w:val="clear" w:color="auto" w:fill="FFFFFF"/>
          <w:lang w:val="ro-RO"/>
        </w:rPr>
      </w:pPr>
      <w:r w:rsidRPr="00BD6AB5">
        <w:rPr>
          <w:rFonts w:ascii="Trebuchet MS" w:hAnsi="Trebuchet MS" w:cs="Times New Roman"/>
          <w:lang w:val="ro-RO"/>
        </w:rPr>
        <w:t>b) Perfecționă</w:t>
      </w:r>
      <w:r w:rsidR="00E765B4" w:rsidRPr="00BD6AB5">
        <w:rPr>
          <w:rFonts w:ascii="Trebuchet MS" w:hAnsi="Trebuchet MS" w:cs="Times New Roman"/>
          <w:lang w:val="ro-RO"/>
        </w:rPr>
        <w:t>ri</w:t>
      </w:r>
      <w:r w:rsidRPr="00BD6AB5">
        <w:rPr>
          <w:rFonts w:ascii="Trebuchet MS" w:hAnsi="Trebuchet MS" w:cs="Times New Roman"/>
          <w:lang w:val="ro-RO"/>
        </w:rPr>
        <w:t>/Specializă</w:t>
      </w:r>
      <w:r w:rsidR="00E765B4" w:rsidRPr="00BD6AB5">
        <w:rPr>
          <w:rFonts w:ascii="Trebuchet MS" w:hAnsi="Trebuchet MS" w:cs="Times New Roman"/>
          <w:lang w:val="ro-RO"/>
        </w:rPr>
        <w:t>ri: Absolvirea unor cursuri de specializare/perfecționare cu diplomă/certificat în domeniul auditului public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Arial"/>
          <w:color w:val="000000"/>
          <w:shd w:val="clear" w:color="auto" w:fill="FFFFFF"/>
          <w:lang w:val="ro-RO"/>
        </w:rPr>
        <w:t>c</w:t>
      </w:r>
      <w:r w:rsidRPr="00BD6AB5">
        <w:rPr>
          <w:rFonts w:ascii="Trebuchet MS" w:hAnsi="Trebuchet MS" w:cs="Times New Roman"/>
          <w:lang w:val="ro-RO"/>
        </w:rPr>
        <w:t>) Vechime în specialitatea necesară: minim 9 ani în studii</w:t>
      </w:r>
      <w:r w:rsidR="00B32805" w:rsidRPr="00BD6AB5">
        <w:rPr>
          <w:rFonts w:ascii="Trebuchet MS" w:hAnsi="Trebuchet MS" w:cs="Times New Roman"/>
          <w:lang w:val="ro-RO"/>
        </w:rPr>
        <w:t xml:space="preserve"> superioare absolvite cu diplomă de licență</w:t>
      </w:r>
      <w:r w:rsidRPr="00BD6AB5">
        <w:rPr>
          <w:rFonts w:ascii="Trebuchet MS" w:hAnsi="Trebuchet MS" w:cs="Times New Roman"/>
          <w:lang w:val="ro-RO"/>
        </w:rPr>
        <w:t xml:space="preserve">; 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>d) Vechime în funcția de auditor intern de minim un an în instituții publice;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lastRenderedPageBreak/>
        <w:t>e) Avizul unității de audit public intern al Ministerului Dezvoltării Regionale și Administrației Publice</w:t>
      </w:r>
      <w:r w:rsidR="00BD6AB5">
        <w:rPr>
          <w:rFonts w:ascii="Trebuchet MS" w:hAnsi="Trebuchet MS" w:cs="Times New Roman"/>
          <w:lang w:val="ro-RO"/>
        </w:rPr>
        <w:t xml:space="preserve"> (MDRAP)</w:t>
      </w:r>
      <w:r w:rsidRPr="00BD6AB5">
        <w:rPr>
          <w:rFonts w:ascii="Trebuchet MS" w:hAnsi="Trebuchet MS" w:cs="Times New Roman"/>
          <w:lang w:val="ro-RO"/>
        </w:rPr>
        <w:t>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lang w:val="ro-RO"/>
        </w:rPr>
      </w:pPr>
      <w:r w:rsidRPr="00BD6AB5">
        <w:rPr>
          <w:rFonts w:ascii="Trebuchet MS" w:hAnsi="Trebuchet MS" w:cs="Times New Roman"/>
          <w:lang w:val="ro-RO"/>
        </w:rPr>
        <w:t xml:space="preserve">În vederea obținerii avizului pentru funcția de auditor grad IA la ANL, candidații depun la instituția responsabilă cu atribuția de avizare, respectiv Serviciul Audit Public Intern din cadrul </w:t>
      </w:r>
      <w:proofErr w:type="spellStart"/>
      <w:r w:rsidR="00B32805" w:rsidRPr="00BD6AB5">
        <w:rPr>
          <w:rFonts w:ascii="Trebuchet MS" w:hAnsi="Trebuchet MS" w:cs="Times New Roman"/>
          <w:bCs/>
        </w:rPr>
        <w:t>Ministerului</w:t>
      </w:r>
      <w:proofErr w:type="spellEnd"/>
      <w:r w:rsidR="00B32805" w:rsidRPr="00BD6AB5">
        <w:rPr>
          <w:rFonts w:ascii="Trebuchet MS" w:hAnsi="Trebuchet MS" w:cs="Times New Roman"/>
          <w:bCs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bCs/>
        </w:rPr>
        <w:t>Dezvoltă</w:t>
      </w:r>
      <w:r w:rsidRPr="00BD6AB5">
        <w:rPr>
          <w:rFonts w:ascii="Trebuchet MS" w:hAnsi="Trebuchet MS" w:cs="Times New Roman"/>
          <w:bCs/>
        </w:rPr>
        <w:t>rii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Regionale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și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Administratiei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Publice</w:t>
      </w:r>
      <w:proofErr w:type="spellEnd"/>
      <w:r w:rsidRPr="00BD6AB5">
        <w:rPr>
          <w:rFonts w:ascii="Trebuchet MS" w:hAnsi="Trebuchet MS" w:cs="Times New Roman"/>
          <w:bCs/>
        </w:rPr>
        <w:t xml:space="preserve"> (cu </w:t>
      </w:r>
      <w:proofErr w:type="spellStart"/>
      <w:r w:rsidRPr="00BD6AB5">
        <w:rPr>
          <w:rFonts w:ascii="Trebuchet MS" w:hAnsi="Trebuchet MS" w:cs="Times New Roman"/>
          <w:bCs/>
        </w:rPr>
        <w:t>sediul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Cs/>
        </w:rPr>
        <w:t>în</w:t>
      </w:r>
      <w:proofErr w:type="spellEnd"/>
      <w:r w:rsidRPr="00BD6AB5">
        <w:rPr>
          <w:rFonts w:ascii="Trebuchet MS" w:hAnsi="Trebuchet MS" w:cs="Times New Roman"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Splaiul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Unirii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 xml:space="preserve">, nr. </w:t>
      </w:r>
      <w:r w:rsidRPr="00BD6AB5">
        <w:rPr>
          <w:rFonts w:ascii="Trebuchet MS" w:hAnsi="Trebuchet MS" w:cs="Times New Roman"/>
          <w:color w:val="000000"/>
        </w:rPr>
        <w:t xml:space="preserve">10, Bl. B5, </w:t>
      </w:r>
      <w:proofErr w:type="spellStart"/>
      <w:r w:rsidRPr="00BD6AB5">
        <w:rPr>
          <w:rFonts w:ascii="Trebuchet MS" w:hAnsi="Trebuchet MS" w:cs="Times New Roman"/>
          <w:color w:val="000000"/>
        </w:rPr>
        <w:t>scara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1, sector 4,</w:t>
      </w:r>
      <w:r w:rsidR="00B32805"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="00B32805" w:rsidRPr="00BD6AB5">
        <w:rPr>
          <w:rFonts w:ascii="Trebuchet MS" w:hAnsi="Trebuchet MS" w:cs="Times New Roman"/>
          <w:color w:val="000000"/>
        </w:rPr>
        <w:t>Bucuresti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 xml:space="preserve">, program de </w:t>
      </w:r>
      <w:proofErr w:type="spellStart"/>
      <w:r w:rsidR="00B32805" w:rsidRPr="00BD6AB5">
        <w:rPr>
          <w:rFonts w:ascii="Trebuchet MS" w:hAnsi="Trebuchet MS" w:cs="Times New Roman"/>
          <w:color w:val="000000"/>
        </w:rPr>
        <w:t>lucru</w:t>
      </w:r>
      <w:proofErr w:type="spellEnd"/>
      <w:r w:rsidR="00B32805" w:rsidRPr="00BD6AB5">
        <w:rPr>
          <w:rFonts w:ascii="Trebuchet MS" w:hAnsi="Trebuchet MS" w:cs="Times New Roman"/>
          <w:color w:val="000000"/>
        </w:rPr>
        <w:t>: 8.</w:t>
      </w:r>
      <w:r w:rsidRPr="00BD6AB5">
        <w:rPr>
          <w:rFonts w:ascii="Trebuchet MS" w:hAnsi="Trebuchet MS" w:cs="Times New Roman"/>
          <w:color w:val="000000"/>
        </w:rPr>
        <w:t>3</w:t>
      </w:r>
      <w:r w:rsidR="00B32805" w:rsidRPr="00BD6AB5">
        <w:rPr>
          <w:rFonts w:ascii="Trebuchet MS" w:hAnsi="Trebuchet MS" w:cs="Times New Roman"/>
          <w:color w:val="000000"/>
        </w:rPr>
        <w:t>0-17.</w:t>
      </w:r>
      <w:r w:rsidRPr="00BD6AB5">
        <w:rPr>
          <w:rFonts w:ascii="Trebuchet MS" w:hAnsi="Trebuchet MS" w:cs="Times New Roman"/>
          <w:color w:val="000000"/>
        </w:rPr>
        <w:t>00)</w:t>
      </w:r>
      <w:r w:rsidRPr="00BD6AB5">
        <w:rPr>
          <w:rFonts w:ascii="Trebuchet MS" w:hAnsi="Trebuchet MS" w:cs="Times New Roman"/>
          <w:lang w:val="ro-RO"/>
        </w:rPr>
        <w:t>, următoarele documente</w:t>
      </w:r>
      <w:r w:rsidRPr="00BD6AB5">
        <w:rPr>
          <w:rFonts w:ascii="Trebuchet MS" w:hAnsi="Trebuchet MS" w:cs="Times New Roman"/>
        </w:rPr>
        <w:t>:</w:t>
      </w:r>
      <w:r w:rsidRPr="00BD6AB5">
        <w:rPr>
          <w:rFonts w:ascii="Trebuchet MS" w:hAnsi="Trebuchet MS" w:cs="Times New Roman"/>
          <w:lang w:val="ro-RO"/>
        </w:rPr>
        <w:t xml:space="preserve"> </w:t>
      </w:r>
    </w:p>
    <w:p w:rsidR="00E765B4" w:rsidRPr="00BD6AB5" w:rsidRDefault="00E765B4" w:rsidP="00BD6AB5">
      <w:pPr>
        <w:tabs>
          <w:tab w:val="left" w:pos="270"/>
        </w:tabs>
        <w:spacing w:line="240" w:lineRule="auto"/>
        <w:jc w:val="both"/>
        <w:textAlignment w:val="baseline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lang w:val="ro-RO"/>
        </w:rPr>
        <w:t>- curriculum vitae</w:t>
      </w:r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tabs>
          <w:tab w:val="left" w:pos="270"/>
        </w:tabs>
        <w:spacing w:line="240" w:lineRule="auto"/>
        <w:jc w:val="both"/>
        <w:textAlignment w:val="baseline"/>
        <w:rPr>
          <w:rFonts w:ascii="Trebuchet MS" w:hAnsi="Trebuchet MS" w:cs="Times New Roman"/>
          <w:color w:val="000000"/>
        </w:rPr>
      </w:pPr>
      <w:proofErr w:type="gramStart"/>
      <w:r w:rsidRPr="00BD6AB5">
        <w:rPr>
          <w:rFonts w:ascii="Trebuchet MS" w:hAnsi="Trebuchet MS" w:cs="Times New Roman"/>
        </w:rPr>
        <w:t xml:space="preserve">-o </w:t>
      </w:r>
      <w:proofErr w:type="spellStart"/>
      <w:r w:rsidRPr="00BD6AB5">
        <w:rPr>
          <w:rFonts w:ascii="Trebuchet MS" w:hAnsi="Trebuchet MS" w:cs="Times New Roman"/>
        </w:rPr>
        <w:t>declarație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respectarea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prevederilor</w:t>
      </w:r>
      <w:proofErr w:type="spellEnd"/>
      <w:r w:rsidRPr="00BD6AB5">
        <w:rPr>
          <w:rFonts w:ascii="Trebuchet MS" w:hAnsi="Trebuchet MS" w:cs="Times New Roman"/>
        </w:rPr>
        <w:t xml:space="preserve"> art.22 din </w:t>
      </w:r>
      <w:proofErr w:type="spellStart"/>
      <w:r w:rsidRPr="00BD6AB5">
        <w:rPr>
          <w:rFonts w:ascii="Trebuchet MS" w:hAnsi="Trebuchet MS" w:cs="Times New Roman"/>
        </w:rPr>
        <w:t>Legea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r w:rsidR="00B32805" w:rsidRPr="00BD6AB5">
        <w:rPr>
          <w:rFonts w:ascii="Trebuchet MS" w:hAnsi="Trebuchet MS" w:cs="Times New Roman"/>
        </w:rPr>
        <w:t>nr.</w:t>
      </w:r>
      <w:proofErr w:type="gramEnd"/>
      <w:r w:rsidR="00B32805" w:rsidRPr="00BD6AB5">
        <w:rPr>
          <w:rFonts w:ascii="Trebuchet MS" w:hAnsi="Trebuchet MS" w:cs="Times New Roman"/>
        </w:rPr>
        <w:t xml:space="preserve"> </w:t>
      </w:r>
      <w:r w:rsidRPr="00BD6AB5">
        <w:rPr>
          <w:rFonts w:ascii="Trebuchet MS" w:hAnsi="Trebuchet MS" w:cs="Times New Roman"/>
          <w:color w:val="000000"/>
          <w:lang w:val="es-ES"/>
        </w:rPr>
        <w:t xml:space="preserve">672/2002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privind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auditul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republicată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cu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modificările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r w:rsidRPr="00BD6AB5">
        <w:rPr>
          <w:rFonts w:ascii="Trebuchet MS" w:hAnsi="Trebuchet MS" w:cs="Times New Roman"/>
          <w:color w:val="000000"/>
          <w:lang w:val="ro-RO"/>
        </w:rPr>
        <w:t>și completările ulterioare, referitoare la incompatibilitățile auditorilor interni</w:t>
      </w:r>
      <w:r w:rsidRPr="00BD6AB5">
        <w:rPr>
          <w:rFonts w:ascii="Trebuchet MS" w:hAnsi="Trebuchet MS" w:cs="Times New Roman"/>
          <w:color w:val="000000"/>
        </w:rPr>
        <w:t>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color w:val="000000"/>
        </w:rPr>
      </w:pPr>
      <w:r w:rsidRPr="00BD6AB5">
        <w:rPr>
          <w:rFonts w:ascii="Trebuchet MS" w:hAnsi="Trebuchet MS" w:cs="Times New Roman"/>
          <w:color w:val="000000"/>
        </w:rPr>
        <w:t xml:space="preserve">- </w:t>
      </w:r>
      <w:proofErr w:type="gramStart"/>
      <w:r w:rsidRPr="00BD6AB5">
        <w:rPr>
          <w:rFonts w:ascii="Trebuchet MS" w:hAnsi="Trebuchet MS" w:cs="Times New Roman"/>
          <w:color w:val="000000"/>
        </w:rPr>
        <w:t>o</w:t>
      </w:r>
      <w:proofErr w:type="gram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lucrare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în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domeniul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auditului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public intern;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/>
        </w:rPr>
      </w:pPr>
      <w:r w:rsidRPr="00BD6AB5">
        <w:rPr>
          <w:rFonts w:ascii="Trebuchet MS" w:hAnsi="Trebuchet MS" w:cs="Times New Roman"/>
          <w:color w:val="000000"/>
        </w:rPr>
        <w:t xml:space="preserve">- </w:t>
      </w:r>
      <w:proofErr w:type="gramStart"/>
      <w:r w:rsidRPr="00BD6AB5">
        <w:rPr>
          <w:rFonts w:ascii="Trebuchet MS" w:hAnsi="Trebuchet MS" w:cs="Times New Roman"/>
          <w:color w:val="000000"/>
        </w:rPr>
        <w:t>minimum</w:t>
      </w:r>
      <w:proofErr w:type="gram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două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scrisori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de </w:t>
      </w:r>
      <w:proofErr w:type="spellStart"/>
      <w:r w:rsidRPr="00BD6AB5">
        <w:rPr>
          <w:rFonts w:ascii="Trebuchet MS" w:hAnsi="Trebuchet MS" w:cs="Times New Roman"/>
          <w:color w:val="000000"/>
        </w:rPr>
        <w:t>recomandare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de la </w:t>
      </w:r>
      <w:r w:rsidRPr="00BD6AB5">
        <w:rPr>
          <w:rFonts w:ascii="Trebuchet MS" w:hAnsi="Trebuchet MS" w:cs="Times New Roman"/>
          <w:color w:val="000000"/>
          <w:lang w:val="ro-RO"/>
        </w:rPr>
        <w:t>persoane</w:t>
      </w:r>
      <w:r w:rsidRPr="00BD6AB5">
        <w:rPr>
          <w:rFonts w:ascii="Trebuchet MS" w:hAnsi="Trebuchet MS" w:cs="Times New Roman"/>
          <w:color w:val="000000"/>
        </w:rPr>
        <w:t xml:space="preserve"> cu </w:t>
      </w:r>
      <w:proofErr w:type="spellStart"/>
      <w:r w:rsidRPr="00BD6AB5">
        <w:rPr>
          <w:rFonts w:ascii="Trebuchet MS" w:hAnsi="Trebuchet MS" w:cs="Times New Roman"/>
          <w:color w:val="000000"/>
        </w:rPr>
        <w:t>experiență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în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domeniul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</w:rPr>
        <w:t>auditului</w:t>
      </w:r>
      <w:proofErr w:type="spellEnd"/>
      <w:r w:rsidRPr="00BD6AB5">
        <w:rPr>
          <w:rFonts w:ascii="Trebuchet MS" w:hAnsi="Trebuchet MS" w:cs="Times New Roman"/>
          <w:color w:val="000000"/>
        </w:rPr>
        <w:t xml:space="preserve">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>Dup</w:t>
      </w:r>
      <w:r w:rsidRPr="00BD6AB5">
        <w:rPr>
          <w:rFonts w:ascii="Trebuchet MS" w:hAnsi="Trebuchet MS" w:cs="Times New Roman"/>
          <w:lang w:val="ro-RO"/>
        </w:rPr>
        <w:t xml:space="preserve">ă obținerea </w:t>
      </w:r>
      <w:proofErr w:type="spellStart"/>
      <w:r w:rsidRPr="00BD6AB5">
        <w:rPr>
          <w:rFonts w:ascii="Trebuchet MS" w:hAnsi="Trebuchet MS" w:cs="Times New Roman"/>
        </w:rPr>
        <w:t>avizului</w:t>
      </w:r>
      <w:proofErr w:type="spellEnd"/>
      <w:r w:rsidRPr="00BD6AB5">
        <w:rPr>
          <w:rFonts w:ascii="Trebuchet MS" w:hAnsi="Trebuchet MS" w:cs="Times New Roman"/>
        </w:rPr>
        <w:t xml:space="preserve"> de la MDRAP, </w:t>
      </w:r>
      <w:proofErr w:type="spellStart"/>
      <w:r w:rsidRPr="00BD6AB5">
        <w:rPr>
          <w:rFonts w:ascii="Trebuchet MS" w:hAnsi="Trebuchet MS" w:cs="Times New Roman"/>
        </w:rPr>
        <w:t>acesta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depus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dosarul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înscriere</w:t>
      </w:r>
      <w:proofErr w:type="spellEnd"/>
      <w:r w:rsidRPr="00BD6AB5">
        <w:rPr>
          <w:rFonts w:ascii="Trebuchet MS" w:hAnsi="Trebuchet MS" w:cs="Times New Roman"/>
        </w:rPr>
        <w:t xml:space="preserve"> la ANL, p</w:t>
      </w:r>
      <w:r w:rsidRPr="00BD6AB5">
        <w:rPr>
          <w:rFonts w:ascii="Trebuchet MS" w:hAnsi="Trebuchet MS" w:cs="Times New Roman"/>
          <w:lang w:val="ro-RO"/>
        </w:rPr>
        <w:t xml:space="preserve">ână la data limită </w:t>
      </w:r>
      <w:proofErr w:type="gramStart"/>
      <w:r w:rsidRPr="00BD6AB5">
        <w:rPr>
          <w:rFonts w:ascii="Trebuchet MS" w:hAnsi="Trebuchet MS" w:cs="Times New Roman"/>
          <w:lang w:val="ro-RO"/>
        </w:rPr>
        <w:t>de  depunere</w:t>
      </w:r>
      <w:proofErr w:type="gramEnd"/>
      <w:r w:rsidRPr="00BD6AB5">
        <w:rPr>
          <w:rFonts w:ascii="Trebuchet MS" w:hAnsi="Trebuchet MS" w:cs="Times New Roman"/>
          <w:lang w:val="ro-RO"/>
        </w:rPr>
        <w:t xml:space="preserve"> a dosarelor</w:t>
      </w:r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CONCURSUL CONSTĂ ÎN 3 ETAPE SUCCESIVE</w:t>
      </w:r>
      <w:r w:rsidR="008C027A" w:rsidRPr="00BD6AB5">
        <w:rPr>
          <w:rFonts w:ascii="Trebuchet MS" w:hAnsi="Trebuchet MS" w:cs="Times New Roman"/>
          <w:b/>
          <w:bCs/>
        </w:rPr>
        <w:t>,</w:t>
      </w:r>
      <w:r w:rsidRPr="00BD6AB5">
        <w:rPr>
          <w:rFonts w:ascii="Trebuchet MS" w:hAnsi="Trebuchet MS" w:cs="Times New Roman"/>
          <w:b/>
          <w:bCs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bCs/>
        </w:rPr>
        <w:t>după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cum </w:t>
      </w:r>
      <w:proofErr w:type="spellStart"/>
      <w:r w:rsidRPr="00BD6AB5">
        <w:rPr>
          <w:rFonts w:ascii="Trebuchet MS" w:hAnsi="Trebuchet MS" w:cs="Times New Roman"/>
          <w:b/>
          <w:bCs/>
        </w:rPr>
        <w:t>urmează</w:t>
      </w:r>
      <w:proofErr w:type="spellEnd"/>
      <w:r w:rsidRPr="00BD6AB5">
        <w:rPr>
          <w:rFonts w:ascii="Trebuchet MS" w:hAnsi="Trebuchet MS" w:cs="Times New Roman"/>
          <w:b/>
          <w:bCs/>
        </w:rPr>
        <w:t>: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Selectarea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dosarelor</w:t>
      </w:r>
      <w:proofErr w:type="spellEnd"/>
      <w:r w:rsidRPr="00BD6AB5">
        <w:rPr>
          <w:rFonts w:ascii="Trebuchet MS" w:hAnsi="Trebuchet MS" w:cs="Times New Roman"/>
        </w:rPr>
        <w:t xml:space="preserve"> de concurs;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Proba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scrisă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prin</w:t>
      </w:r>
      <w:proofErr w:type="spellEnd"/>
      <w:r w:rsidRPr="00BD6AB5">
        <w:rPr>
          <w:rFonts w:ascii="Trebuchet MS" w:hAnsi="Trebuchet MS" w:cs="Times New Roman"/>
        </w:rPr>
        <w:t xml:space="preserve"> care se </w:t>
      </w:r>
      <w:proofErr w:type="spellStart"/>
      <w:r w:rsidRPr="00BD6AB5">
        <w:rPr>
          <w:rFonts w:ascii="Trebuchet MS" w:hAnsi="Trebuchet MS" w:cs="Times New Roman"/>
        </w:rPr>
        <w:t>verifică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cunoştinţele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profesionale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specialitate</w:t>
      </w:r>
      <w:proofErr w:type="spellEnd"/>
      <w:r w:rsidRPr="00BD6AB5">
        <w:rPr>
          <w:rFonts w:ascii="Trebuchet MS" w:hAnsi="Trebuchet MS" w:cs="Times New Roman"/>
        </w:rPr>
        <w:t xml:space="preserve"> (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concordanţă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bibliografia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afişată</w:t>
      </w:r>
      <w:proofErr w:type="spellEnd"/>
      <w:r w:rsidRPr="00BD6AB5">
        <w:rPr>
          <w:rFonts w:ascii="Trebuchet MS" w:hAnsi="Trebuchet MS" w:cs="Times New Roman"/>
        </w:rPr>
        <w:t>);</w:t>
      </w:r>
    </w:p>
    <w:p w:rsidR="00E765B4" w:rsidRPr="00BD6AB5" w:rsidRDefault="00E765B4" w:rsidP="00BD6AB5">
      <w:pPr>
        <w:numPr>
          <w:ilvl w:val="3"/>
          <w:numId w:val="1"/>
        </w:numPr>
        <w:tabs>
          <w:tab w:val="left" w:pos="851"/>
        </w:tabs>
        <w:suppressAutoHyphens/>
        <w:spacing w:after="0" w:line="240" w:lineRule="auto"/>
        <w:ind w:left="0" w:firstLine="567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Interviu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8C027A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Probele</w:t>
      </w:r>
      <w:proofErr w:type="spellEnd"/>
      <w:r w:rsidRPr="00BD6AB5">
        <w:rPr>
          <w:rFonts w:ascii="Trebuchet MS" w:hAnsi="Trebuchet MS" w:cs="Times New Roman"/>
        </w:rPr>
        <w:t xml:space="preserve"> de concurs se </w:t>
      </w:r>
      <w:proofErr w:type="spellStart"/>
      <w:r w:rsidRPr="00BD6AB5">
        <w:rPr>
          <w:rFonts w:ascii="Trebuchet MS" w:hAnsi="Trebuchet MS" w:cs="Times New Roman"/>
        </w:rPr>
        <w:t>notează</w:t>
      </w:r>
      <w:proofErr w:type="spellEnd"/>
      <w:r w:rsidR="00E765B4" w:rsidRPr="00BD6AB5">
        <w:rPr>
          <w:rFonts w:ascii="Trebuchet MS" w:hAnsi="Trebuchet MS" w:cs="Times New Roman"/>
        </w:rPr>
        <w:t xml:space="preserve"> cu </w:t>
      </w:r>
      <w:proofErr w:type="spellStart"/>
      <w:r w:rsidR="00E765B4" w:rsidRPr="00BD6AB5">
        <w:rPr>
          <w:rFonts w:ascii="Trebuchet MS" w:hAnsi="Trebuchet MS" w:cs="Times New Roman"/>
        </w:rPr>
        <w:t>puncte</w:t>
      </w:r>
      <w:proofErr w:type="spellEnd"/>
      <w:r w:rsidR="00E765B4" w:rsidRPr="00BD6AB5">
        <w:rPr>
          <w:rFonts w:ascii="Trebuchet MS" w:hAnsi="Trebuchet MS" w:cs="Times New Roman"/>
        </w:rPr>
        <w:t xml:space="preserve"> de l</w:t>
      </w:r>
      <w:r w:rsidRPr="00BD6AB5">
        <w:rPr>
          <w:rFonts w:ascii="Trebuchet MS" w:hAnsi="Trebuchet MS" w:cs="Times New Roman"/>
        </w:rPr>
        <w:t xml:space="preserve">a 1 la 100, </w:t>
      </w:r>
      <w:proofErr w:type="spellStart"/>
      <w:r w:rsidRPr="00BD6AB5">
        <w:rPr>
          <w:rFonts w:ascii="Trebuchet MS" w:hAnsi="Trebuchet MS" w:cs="Times New Roman"/>
        </w:rPr>
        <w:t>iar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promovarea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fiecă</w:t>
      </w:r>
      <w:r w:rsidR="00E765B4" w:rsidRPr="00BD6AB5">
        <w:rPr>
          <w:rFonts w:ascii="Trebuchet MS" w:hAnsi="Trebuchet MS" w:cs="Times New Roman"/>
        </w:rPr>
        <w:t>r</w:t>
      </w:r>
      <w:r w:rsidRPr="00BD6AB5">
        <w:rPr>
          <w:rFonts w:ascii="Trebuchet MS" w:hAnsi="Trebuchet MS" w:cs="Times New Roman"/>
        </w:rPr>
        <w:t>ei</w:t>
      </w:r>
      <w:proofErr w:type="spellEnd"/>
      <w:r w:rsidRPr="00BD6AB5">
        <w:rPr>
          <w:rFonts w:ascii="Trebuchet MS" w:hAnsi="Trebuchet MS" w:cs="Times New Roman"/>
        </w:rPr>
        <w:t xml:space="preserve"> probe se face ca </w:t>
      </w:r>
      <w:proofErr w:type="spellStart"/>
      <w:r w:rsidRPr="00BD6AB5">
        <w:rPr>
          <w:rFonts w:ascii="Trebuchet MS" w:hAnsi="Trebuchet MS" w:cs="Times New Roman"/>
        </w:rPr>
        <w:t>urmare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gramStart"/>
      <w:r w:rsidRPr="00BD6AB5">
        <w:rPr>
          <w:rFonts w:ascii="Trebuchet MS" w:hAnsi="Trebuchet MS" w:cs="Times New Roman"/>
        </w:rPr>
        <w:t>a</w:t>
      </w:r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obț</w:t>
      </w:r>
      <w:r w:rsidR="00E765B4" w:rsidRPr="00BD6AB5">
        <w:rPr>
          <w:rFonts w:ascii="Trebuchet MS" w:hAnsi="Trebuchet MS" w:cs="Times New Roman"/>
        </w:rPr>
        <w:t>inerii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punctajului</w:t>
      </w:r>
      <w:proofErr w:type="spellEnd"/>
      <w:r w:rsidR="00E765B4" w:rsidRPr="00BD6AB5">
        <w:rPr>
          <w:rFonts w:ascii="Trebuchet MS" w:hAnsi="Trebuchet MS" w:cs="Times New Roman"/>
        </w:rPr>
        <w:t xml:space="preserve"> minim de 50 de </w:t>
      </w:r>
      <w:proofErr w:type="spellStart"/>
      <w:r w:rsidR="00E765B4" w:rsidRPr="00BD6AB5">
        <w:rPr>
          <w:rFonts w:ascii="Trebuchet MS" w:hAnsi="Trebuchet MS" w:cs="Times New Roman"/>
        </w:rPr>
        <w:t>puncte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pentru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fiecare</w:t>
      </w:r>
      <w:proofErr w:type="spellEnd"/>
      <w:r w:rsidR="00E765B4" w:rsidRPr="00BD6AB5">
        <w:rPr>
          <w:rFonts w:ascii="Trebuchet MS" w:hAnsi="Trebuchet MS" w:cs="Times New Roman"/>
        </w:rPr>
        <w:t xml:space="preserve"> din probe.</w:t>
      </w:r>
      <w:r w:rsidR="00E765B4" w:rsidRPr="00BD6AB5">
        <w:rPr>
          <w:rFonts w:ascii="Trebuchet MS" w:hAnsi="Trebuchet MS" w:cs="Times New Roman"/>
        </w:rPr>
        <w:br/>
      </w:r>
      <w:proofErr w:type="spellStart"/>
      <w:proofErr w:type="gramStart"/>
      <w:r w:rsidR="00E765B4" w:rsidRPr="00BD6AB5">
        <w:rPr>
          <w:rFonts w:ascii="Trebuchet MS" w:hAnsi="Trebuchet MS" w:cs="Times New Roman"/>
        </w:rPr>
        <w:t>Toate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probele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sunt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eliminatorii</w:t>
      </w:r>
      <w:proofErr w:type="spellEnd"/>
      <w:r w:rsidR="00E765B4" w:rsidRPr="00BD6AB5">
        <w:rPr>
          <w:rFonts w:ascii="Trebuchet MS" w:hAnsi="Trebuchet MS" w:cs="Times New Roman"/>
        </w:rPr>
        <w:t>.</w:t>
      </w:r>
      <w:proofErr w:type="gramEnd"/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b/>
        </w:rPr>
        <w:t>Proba</w:t>
      </w:r>
      <w:proofErr w:type="spellEnd"/>
      <w:r w:rsidRPr="00BD6AB5">
        <w:rPr>
          <w:rFonts w:ascii="Trebuchet MS" w:hAnsi="Trebuchet MS" w:cs="Times New Roman"/>
          <w:b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</w:rPr>
        <w:t>scrisă</w:t>
      </w:r>
      <w:proofErr w:type="spellEnd"/>
      <w:r w:rsidRPr="00BD6AB5">
        <w:rPr>
          <w:rFonts w:ascii="Trebuchet MS" w:hAnsi="Trebuchet MS" w:cs="Times New Roman"/>
        </w:rPr>
        <w:t xml:space="preserve"> se </w:t>
      </w:r>
      <w:proofErr w:type="spellStart"/>
      <w:proofErr w:type="gramStart"/>
      <w:r w:rsidRPr="00BD6AB5">
        <w:rPr>
          <w:rFonts w:ascii="Trebuchet MS" w:hAnsi="Trebuchet MS" w:cs="Times New Roman"/>
        </w:rPr>
        <w:t>va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susţine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data de</w:t>
      </w:r>
      <w:r w:rsidRPr="00BD6AB5">
        <w:rPr>
          <w:rFonts w:ascii="Trebuchet MS" w:hAnsi="Trebuchet MS" w:cs="Times New Roman"/>
          <w:b/>
          <w:bCs/>
        </w:rPr>
        <w:t xml:space="preserve"> </w:t>
      </w:r>
      <w:r w:rsidRPr="00BD6AB5">
        <w:rPr>
          <w:rFonts w:ascii="Trebuchet MS" w:hAnsi="Trebuchet MS" w:cs="Times New Roman"/>
          <w:b/>
          <w:bCs/>
          <w:lang w:val="ro-RO"/>
        </w:rPr>
        <w:t>10 septembrie</w:t>
      </w:r>
      <w:r w:rsidR="008C027A" w:rsidRPr="00BD6AB5">
        <w:rPr>
          <w:rFonts w:ascii="Trebuchet MS" w:hAnsi="Trebuchet MS" w:cs="Times New Roman"/>
          <w:b/>
          <w:bCs/>
        </w:rPr>
        <w:t xml:space="preserve"> 2019, </w:t>
      </w:r>
      <w:proofErr w:type="spellStart"/>
      <w:r w:rsidR="008C027A" w:rsidRPr="00BD6AB5">
        <w:rPr>
          <w:rFonts w:ascii="Trebuchet MS" w:hAnsi="Trebuchet MS" w:cs="Times New Roman"/>
          <w:b/>
          <w:bCs/>
        </w:rPr>
        <w:t>incepâ</w:t>
      </w:r>
      <w:r w:rsidRPr="00BD6AB5">
        <w:rPr>
          <w:rFonts w:ascii="Trebuchet MS" w:hAnsi="Trebuchet MS" w:cs="Times New Roman"/>
          <w:b/>
          <w:bCs/>
        </w:rPr>
        <w:t>nd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cu </w:t>
      </w:r>
      <w:proofErr w:type="spellStart"/>
      <w:r w:rsidRPr="00BD6AB5">
        <w:rPr>
          <w:rFonts w:ascii="Trebuchet MS" w:hAnsi="Trebuchet MS" w:cs="Times New Roman"/>
          <w:b/>
          <w:bCs/>
        </w:rPr>
        <w:t>ora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12.00.</w:t>
      </w:r>
      <w:r w:rsidRPr="00BD6AB5">
        <w:rPr>
          <w:rFonts w:ascii="Trebuchet MS" w:hAnsi="Trebuchet MS" w:cs="Times New Roman"/>
        </w:rPr>
        <w:br/>
      </w:r>
      <w:proofErr w:type="spellStart"/>
      <w:r w:rsidRPr="00BD6AB5">
        <w:rPr>
          <w:rFonts w:ascii="Trebuchet MS" w:hAnsi="Trebuchet MS" w:cs="Times New Roman"/>
          <w:b/>
        </w:rPr>
        <w:t>Interviul</w:t>
      </w:r>
      <w:proofErr w:type="spellEnd"/>
      <w:r w:rsidRPr="00BD6AB5">
        <w:rPr>
          <w:rFonts w:ascii="Trebuchet MS" w:hAnsi="Trebuchet MS" w:cs="Times New Roman"/>
        </w:rPr>
        <w:t xml:space="preserve"> se </w:t>
      </w:r>
      <w:proofErr w:type="spellStart"/>
      <w:proofErr w:type="gramStart"/>
      <w:r w:rsidRPr="00BD6AB5">
        <w:rPr>
          <w:rFonts w:ascii="Trebuchet MS" w:hAnsi="Trebuchet MS" w:cs="Times New Roman"/>
        </w:rPr>
        <w:t>va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sustine</w:t>
      </w:r>
      <w:proofErr w:type="spellEnd"/>
      <w:r w:rsidRPr="00BD6AB5">
        <w:rPr>
          <w:rFonts w:ascii="Trebuchet MS" w:hAnsi="Trebuchet MS" w:cs="Times New Roman"/>
        </w:rPr>
        <w:t xml:space="preserve"> in data de </w:t>
      </w:r>
      <w:r w:rsidRPr="00BD6AB5">
        <w:rPr>
          <w:rFonts w:ascii="Trebuchet MS" w:hAnsi="Trebuchet MS" w:cs="Times New Roman"/>
          <w:b/>
        </w:rPr>
        <w:t>1</w:t>
      </w:r>
      <w:r w:rsidRPr="00BD6AB5">
        <w:rPr>
          <w:rFonts w:ascii="Trebuchet MS" w:hAnsi="Trebuchet MS" w:cs="Times New Roman"/>
          <w:b/>
          <w:lang w:val="ro-RO"/>
        </w:rPr>
        <w:t>6</w:t>
      </w:r>
      <w:r w:rsidRPr="00BD6AB5">
        <w:rPr>
          <w:rFonts w:ascii="Trebuchet MS" w:hAnsi="Trebuchet MS" w:cs="Times New Roman"/>
          <w:b/>
          <w:bCs/>
        </w:rPr>
        <w:t xml:space="preserve"> </w:t>
      </w:r>
      <w:r w:rsidRPr="00BD6AB5">
        <w:rPr>
          <w:rFonts w:ascii="Trebuchet MS" w:hAnsi="Trebuchet MS" w:cs="Times New Roman"/>
          <w:b/>
          <w:bCs/>
          <w:lang w:val="ro-RO"/>
        </w:rPr>
        <w:t>septembrie</w:t>
      </w:r>
      <w:r w:rsidRPr="00BD6AB5">
        <w:rPr>
          <w:rFonts w:ascii="Trebuchet MS" w:hAnsi="Trebuchet MS" w:cs="Times New Roman"/>
          <w:b/>
          <w:bCs/>
        </w:rPr>
        <w:t xml:space="preserve"> 2019, </w:t>
      </w:r>
      <w:proofErr w:type="spellStart"/>
      <w:r w:rsidRPr="00BD6AB5">
        <w:rPr>
          <w:rFonts w:ascii="Trebuchet MS" w:hAnsi="Trebuchet MS" w:cs="Times New Roman"/>
          <w:b/>
          <w:bCs/>
        </w:rPr>
        <w:t>incepand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cu </w:t>
      </w:r>
      <w:proofErr w:type="spellStart"/>
      <w:r w:rsidRPr="00BD6AB5">
        <w:rPr>
          <w:rFonts w:ascii="Trebuchet MS" w:hAnsi="Trebuchet MS" w:cs="Times New Roman"/>
          <w:b/>
          <w:bCs/>
        </w:rPr>
        <w:t>ora</w:t>
      </w:r>
      <w:proofErr w:type="spellEnd"/>
      <w:r w:rsidRPr="00BD6AB5">
        <w:rPr>
          <w:rFonts w:ascii="Trebuchet MS" w:hAnsi="Trebuchet MS" w:cs="Times New Roman"/>
          <w:b/>
          <w:bCs/>
        </w:rPr>
        <w:t xml:space="preserve"> 12.00.</w:t>
      </w:r>
      <w:r w:rsidR="008C027A" w:rsidRPr="00BD6AB5">
        <w:rPr>
          <w:rFonts w:ascii="Trebuchet MS" w:hAnsi="Trebuchet MS" w:cs="Times New Roman"/>
        </w:rPr>
        <w:br/>
      </w:r>
      <w:proofErr w:type="spellStart"/>
      <w:r w:rsidR="008C027A" w:rsidRPr="00BD6AB5">
        <w:rPr>
          <w:rFonts w:ascii="Trebuchet MS" w:hAnsi="Trebuchet MS" w:cs="Times New Roman"/>
        </w:rPr>
        <w:t>Candidatii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sunt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rugați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proofErr w:type="gramStart"/>
      <w:r w:rsidR="008C027A" w:rsidRPr="00BD6AB5">
        <w:rPr>
          <w:rFonts w:ascii="Trebuchet MS" w:hAnsi="Trebuchet MS" w:cs="Times New Roman"/>
        </w:rPr>
        <w:t>să</w:t>
      </w:r>
      <w:proofErr w:type="spellEnd"/>
      <w:proofErr w:type="gram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prezinte</w:t>
      </w:r>
      <w:proofErr w:type="spellEnd"/>
      <w:r w:rsidR="008C027A" w:rsidRPr="00BD6AB5">
        <w:rPr>
          <w:rFonts w:ascii="Trebuchet MS" w:hAnsi="Trebuchet MS" w:cs="Times New Roman"/>
        </w:rPr>
        <w:t xml:space="preserve"> la </w:t>
      </w:r>
      <w:proofErr w:type="spellStart"/>
      <w:r w:rsidR="008C027A" w:rsidRPr="00BD6AB5">
        <w:rPr>
          <w:rFonts w:ascii="Trebuchet MS" w:hAnsi="Trebuchet MS" w:cs="Times New Roman"/>
        </w:rPr>
        <w:t>intrarea</w:t>
      </w:r>
      <w:proofErr w:type="spellEnd"/>
      <w:r w:rsidR="008C027A" w:rsidRPr="00BD6AB5">
        <w:rPr>
          <w:rFonts w:ascii="Trebuchet MS" w:hAnsi="Trebuchet MS" w:cs="Times New Roman"/>
        </w:rPr>
        <w:t xml:space="preserve"> in </w:t>
      </w:r>
      <w:proofErr w:type="spellStart"/>
      <w:r w:rsidR="008C027A" w:rsidRPr="00BD6AB5">
        <w:rPr>
          <w:rFonts w:ascii="Trebuchet MS" w:hAnsi="Trebuchet MS" w:cs="Times New Roman"/>
        </w:rPr>
        <w:t>sală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bu</w:t>
      </w:r>
      <w:r w:rsidR="008C027A" w:rsidRPr="00BD6AB5">
        <w:rPr>
          <w:rFonts w:ascii="Trebuchet MS" w:hAnsi="Trebuchet MS" w:cs="Times New Roman"/>
        </w:rPr>
        <w:t>letinul</w:t>
      </w:r>
      <w:proofErr w:type="spellEnd"/>
      <w:r w:rsidR="008C027A" w:rsidRPr="00BD6AB5">
        <w:rPr>
          <w:rFonts w:ascii="Trebuchet MS" w:hAnsi="Trebuchet MS" w:cs="Times New Roman"/>
        </w:rPr>
        <w:t xml:space="preserve"> / </w:t>
      </w:r>
      <w:proofErr w:type="spellStart"/>
      <w:r w:rsidR="008C027A" w:rsidRPr="00BD6AB5">
        <w:rPr>
          <w:rFonts w:ascii="Trebuchet MS" w:hAnsi="Trebuchet MS" w:cs="Times New Roman"/>
        </w:rPr>
        <w:t>cartea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identitate</w:t>
      </w:r>
      <w:proofErr w:type="spellEnd"/>
      <w:r w:rsidR="008C027A" w:rsidRPr="00BD6AB5">
        <w:rPr>
          <w:rFonts w:ascii="Trebuchet MS" w:hAnsi="Trebuchet MS" w:cs="Times New Roman"/>
        </w:rPr>
        <w:t xml:space="preserve">. </w:t>
      </w:r>
      <w:proofErr w:type="spellStart"/>
      <w:r w:rsidRPr="00BD6AB5">
        <w:rPr>
          <w:rFonts w:ascii="Trebuchet MS" w:hAnsi="Trebuchet MS" w:cs="Times New Roman"/>
        </w:rPr>
        <w:t>Lipsa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acestuia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atrage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neparticiparea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probele</w:t>
      </w:r>
      <w:proofErr w:type="spellEnd"/>
      <w:r w:rsidRPr="00BD6AB5">
        <w:rPr>
          <w:rFonts w:ascii="Trebuchet MS" w:hAnsi="Trebuchet MS" w:cs="Times New Roman"/>
        </w:rPr>
        <w:t xml:space="preserve"> de concurs.</w:t>
      </w:r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line="240" w:lineRule="auto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  <w:b/>
          <w:bCs/>
        </w:rPr>
        <w:t>DOCUMENTE NECESARE Î</w:t>
      </w:r>
      <w:r w:rsidR="00E765B4" w:rsidRPr="00BD6AB5">
        <w:rPr>
          <w:rFonts w:ascii="Trebuchet MS" w:hAnsi="Trebuchet MS" w:cs="Times New Roman"/>
          <w:b/>
          <w:bCs/>
        </w:rPr>
        <w:t>NSCRIERII:</w:t>
      </w:r>
    </w:p>
    <w:p w:rsidR="00E765B4" w:rsidRPr="00BD6AB5" w:rsidRDefault="00E765B4" w:rsidP="00BD6AB5">
      <w:pPr>
        <w:spacing w:line="240" w:lineRule="auto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after="86" w:line="240" w:lineRule="auto"/>
        <w:ind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In </w:t>
      </w:r>
      <w:proofErr w:type="spellStart"/>
      <w:r w:rsidRPr="00BD6AB5">
        <w:rPr>
          <w:rFonts w:ascii="Trebuchet MS" w:hAnsi="Trebuchet MS" w:cs="Times New Roman"/>
        </w:rPr>
        <w:t>vederea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participării</w:t>
      </w:r>
      <w:proofErr w:type="spellEnd"/>
      <w:r w:rsidRPr="00BD6AB5">
        <w:rPr>
          <w:rFonts w:ascii="Trebuchet MS" w:hAnsi="Trebuchet MS" w:cs="Times New Roman"/>
        </w:rPr>
        <w:t xml:space="preserve"> la concurs, </w:t>
      </w:r>
      <w:proofErr w:type="spellStart"/>
      <w:r w:rsidRPr="00BD6AB5">
        <w:rPr>
          <w:rFonts w:ascii="Trebuchet MS" w:hAnsi="Trebuchet MS" w:cs="Times New Roman"/>
        </w:rPr>
        <w:t>candidații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depune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până</w:t>
      </w:r>
      <w:proofErr w:type="spellEnd"/>
      <w:r w:rsidR="00E765B4" w:rsidRPr="00BD6AB5">
        <w:rPr>
          <w:rFonts w:ascii="Trebuchet MS" w:hAnsi="Trebuchet MS" w:cs="Times New Roman"/>
        </w:rPr>
        <w:t xml:space="preserve"> la data de </w:t>
      </w:r>
      <w:r w:rsidR="00E765B4" w:rsidRPr="00BD6AB5">
        <w:rPr>
          <w:rFonts w:ascii="Trebuchet MS" w:hAnsi="Trebuchet MS" w:cs="Times New Roman"/>
          <w:b/>
          <w:bCs/>
          <w:lang w:val="ro-RO"/>
        </w:rPr>
        <w:t>2</w:t>
      </w:r>
      <w:r w:rsidR="00E765B4" w:rsidRPr="00BD6AB5">
        <w:rPr>
          <w:rFonts w:ascii="Trebuchet MS" w:hAnsi="Trebuchet MS" w:cs="Times New Roman"/>
          <w:b/>
          <w:bCs/>
        </w:rPr>
        <w:t xml:space="preserve"> </w:t>
      </w:r>
      <w:r w:rsidR="00E765B4" w:rsidRPr="00BD6AB5">
        <w:rPr>
          <w:rFonts w:ascii="Trebuchet MS" w:hAnsi="Trebuchet MS" w:cs="Times New Roman"/>
          <w:b/>
          <w:bCs/>
          <w:lang w:val="ro-RO"/>
        </w:rPr>
        <w:t>septembrie</w:t>
      </w:r>
      <w:r w:rsidR="00E765B4" w:rsidRPr="00BD6AB5">
        <w:rPr>
          <w:rFonts w:ascii="Trebuchet MS" w:hAnsi="Trebuchet MS" w:cs="Times New Roman"/>
          <w:b/>
        </w:rPr>
        <w:t xml:space="preserve"> </w:t>
      </w:r>
      <w:r w:rsidR="00E765B4" w:rsidRPr="00BD6AB5">
        <w:rPr>
          <w:rFonts w:ascii="Trebuchet MS" w:hAnsi="Trebuchet MS" w:cs="Times New Roman"/>
          <w:b/>
          <w:bCs/>
        </w:rPr>
        <w:t xml:space="preserve">2019, </w:t>
      </w:r>
      <w:proofErr w:type="spellStart"/>
      <w:r w:rsidR="00E765B4" w:rsidRPr="00BD6AB5">
        <w:rPr>
          <w:rFonts w:ascii="Trebuchet MS" w:hAnsi="Trebuchet MS" w:cs="Times New Roman"/>
          <w:b/>
          <w:bCs/>
        </w:rPr>
        <w:t>ora</w:t>
      </w:r>
      <w:proofErr w:type="spellEnd"/>
      <w:r w:rsidR="00E765B4" w:rsidRPr="00BD6AB5">
        <w:rPr>
          <w:rFonts w:ascii="Trebuchet MS" w:hAnsi="Trebuchet MS" w:cs="Times New Roman"/>
          <w:b/>
          <w:bCs/>
        </w:rPr>
        <w:t xml:space="preserve"> 16.30</w:t>
      </w:r>
      <w:r w:rsidR="00E765B4" w:rsidRPr="00BD6AB5">
        <w:rPr>
          <w:rFonts w:ascii="Trebuchet MS" w:hAnsi="Trebuchet MS" w:cs="Times New Roman"/>
        </w:rPr>
        <w:t xml:space="preserve">, la </w:t>
      </w:r>
      <w:proofErr w:type="spellStart"/>
      <w:r w:rsidR="00E765B4" w:rsidRPr="00BD6AB5">
        <w:rPr>
          <w:rFonts w:ascii="Trebuchet MS" w:hAnsi="Trebuchet MS" w:cs="Times New Roman"/>
        </w:rPr>
        <w:t>Serviciul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Resurse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Umane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şi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Managementul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Calităţii</w:t>
      </w:r>
      <w:proofErr w:type="spellEnd"/>
      <w:r w:rsidR="00E765B4" w:rsidRPr="00BD6AB5">
        <w:rPr>
          <w:rFonts w:ascii="Trebuchet MS" w:hAnsi="Trebuchet MS" w:cs="Times New Roman"/>
        </w:rPr>
        <w:t xml:space="preserve"> al </w:t>
      </w:r>
      <w:proofErr w:type="spellStart"/>
      <w:r w:rsidR="00E765B4"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proofErr w:type="gramStart"/>
      <w:r w:rsidRPr="00BD6AB5">
        <w:rPr>
          <w:rFonts w:ascii="Trebuchet MS" w:hAnsi="Trebuchet MS" w:cs="Times New Roman"/>
        </w:rPr>
        <w:t>urmă</w:t>
      </w:r>
      <w:r w:rsidR="00E765B4" w:rsidRPr="00BD6AB5">
        <w:rPr>
          <w:rFonts w:ascii="Trebuchet MS" w:hAnsi="Trebuchet MS" w:cs="Times New Roman"/>
        </w:rPr>
        <w:t>toa</w:t>
      </w:r>
      <w:r w:rsidRPr="00BD6AB5">
        <w:rPr>
          <w:rFonts w:ascii="Trebuchet MS" w:hAnsi="Trebuchet MS" w:cs="Times New Roman"/>
        </w:rPr>
        <w:t>rele</w:t>
      </w:r>
      <w:proofErr w:type="spellEnd"/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necesare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nscrierii</w:t>
      </w:r>
      <w:proofErr w:type="spellEnd"/>
      <w:r w:rsidR="00E765B4" w:rsidRPr="00BD6AB5">
        <w:rPr>
          <w:rFonts w:ascii="Trebuchet MS" w:hAnsi="Trebuchet MS" w:cs="Times New Roman"/>
        </w:rPr>
        <w:t>: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before="280"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cerere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înscriere</w:t>
      </w:r>
      <w:proofErr w:type="spellEnd"/>
      <w:r w:rsidRPr="00BD6AB5">
        <w:rPr>
          <w:rFonts w:ascii="Trebuchet MS" w:hAnsi="Trebuchet MS" w:cs="Times New Roman"/>
        </w:rPr>
        <w:t xml:space="preserve"> la concurs </w:t>
      </w:r>
      <w:proofErr w:type="spellStart"/>
      <w:r w:rsidRPr="00BD6AB5">
        <w:rPr>
          <w:rFonts w:ascii="Trebuchet MS" w:hAnsi="Trebuchet MS" w:cs="Times New Roman"/>
        </w:rPr>
        <w:t>adresată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conducătorului</w:t>
      </w:r>
      <w:proofErr w:type="spellEnd"/>
      <w:r w:rsidRPr="00BD6AB5">
        <w:rPr>
          <w:rFonts w:ascii="Trebuchet MS" w:hAnsi="Trebuchet MS" w:cs="Times New Roman"/>
        </w:rPr>
        <w:t xml:space="preserve">  ANL;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copia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identitate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copiile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documentelor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ates</w:t>
      </w:r>
      <w:r w:rsidR="008C027A" w:rsidRPr="00BD6AB5">
        <w:rPr>
          <w:rFonts w:ascii="Trebuchet MS" w:hAnsi="Trebuchet MS" w:cs="Times New Roman"/>
        </w:rPr>
        <w:t>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nivelul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studiilor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absolvite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ș</w:t>
      </w:r>
      <w:r w:rsidRPr="00BD6AB5">
        <w:rPr>
          <w:rFonts w:ascii="Trebuchet MS" w:hAnsi="Trebuchet MS" w:cs="Times New Roman"/>
        </w:rPr>
        <w:t>i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altor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acte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atestă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efectuarea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unor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specializări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copiile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</w:t>
      </w:r>
      <w:r w:rsidR="008C027A" w:rsidRPr="00BD6AB5">
        <w:rPr>
          <w:rFonts w:ascii="Trebuchet MS" w:hAnsi="Trebuchet MS" w:cs="Times New Roman"/>
        </w:rPr>
        <w:t>telor</w:t>
      </w:r>
      <w:proofErr w:type="spellEnd"/>
      <w:r w:rsidR="008C027A" w:rsidRPr="00BD6AB5">
        <w:rPr>
          <w:rFonts w:ascii="Trebuchet MS" w:hAnsi="Trebuchet MS" w:cs="Times New Roman"/>
        </w:rPr>
        <w:t xml:space="preserve"> care </w:t>
      </w:r>
      <w:proofErr w:type="spellStart"/>
      <w:r w:rsidR="008C027A" w:rsidRPr="00BD6AB5">
        <w:rPr>
          <w:rFonts w:ascii="Trebuchet MS" w:hAnsi="Trebuchet MS" w:cs="Times New Roman"/>
        </w:rPr>
        <w:t>îndeplinesc</w:t>
      </w:r>
      <w:proofErr w:type="spellEnd"/>
      <w:r w:rsidR="008C027A" w:rsidRPr="00BD6AB5">
        <w:rPr>
          <w:rFonts w:ascii="Trebuchet MS" w:hAnsi="Trebuchet MS" w:cs="Times New Roman"/>
        </w:rPr>
        <w:t xml:space="preserve">  </w:t>
      </w:r>
      <w:proofErr w:type="spellStart"/>
      <w:r w:rsidR="008C027A" w:rsidRPr="00BD6AB5">
        <w:rPr>
          <w:rFonts w:ascii="Trebuchet MS" w:hAnsi="Trebuchet MS" w:cs="Times New Roman"/>
        </w:rPr>
        <w:t>condiţiile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specifice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impuse</w:t>
      </w:r>
      <w:proofErr w:type="spellEnd"/>
      <w:r w:rsidRPr="00BD6AB5">
        <w:rPr>
          <w:rFonts w:ascii="Trebuchet MS" w:hAnsi="Trebuchet MS" w:cs="Times New Roman"/>
        </w:rPr>
        <w:t xml:space="preserve"> de post;</w:t>
      </w:r>
    </w:p>
    <w:p w:rsidR="00E765B4" w:rsidRPr="00BD6AB5" w:rsidRDefault="008C027A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lastRenderedPageBreak/>
        <w:t>copia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carnetului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muncă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după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caz</w:t>
      </w:r>
      <w:proofErr w:type="spellEnd"/>
      <w:r w:rsidR="00E765B4" w:rsidRPr="00BD6AB5">
        <w:rPr>
          <w:rFonts w:ascii="Trebuchet MS" w:hAnsi="Trebuchet MS" w:cs="Times New Roman"/>
        </w:rPr>
        <w:t xml:space="preserve">,  </w:t>
      </w:r>
      <w:proofErr w:type="spellStart"/>
      <w:r w:rsidR="00E765B4" w:rsidRPr="00BD6AB5">
        <w:rPr>
          <w:rFonts w:ascii="Trebuchet MS" w:hAnsi="Trebuchet MS" w:cs="Times New Roman"/>
        </w:rPr>
        <w:t>adeverin</w:t>
      </w:r>
      <w:r w:rsidRPr="00BD6AB5">
        <w:rPr>
          <w:rFonts w:ascii="Trebuchet MS" w:hAnsi="Trebuchet MS" w:cs="Times New Roman"/>
        </w:rPr>
        <w:t>țe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ateste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vechimea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muncă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meserie</w:t>
      </w:r>
      <w:proofErr w:type="spellEnd"/>
      <w:r w:rsidRPr="00BD6AB5">
        <w:rPr>
          <w:rFonts w:ascii="Trebuchet MS" w:hAnsi="Trebuchet MS" w:cs="Times New Roman"/>
        </w:rPr>
        <w:t xml:space="preserve"> 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>/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 </w:t>
      </w:r>
      <w:proofErr w:type="spellStart"/>
      <w:r w:rsidRPr="00BD6AB5">
        <w:rPr>
          <w:rFonts w:ascii="Trebuchet MS" w:hAnsi="Trebuchet MS" w:cs="Times New Roman"/>
        </w:rPr>
        <w:t>î</w:t>
      </w:r>
      <w:r w:rsidR="00E765B4" w:rsidRPr="00BD6AB5">
        <w:rPr>
          <w:rFonts w:ascii="Trebuchet MS" w:hAnsi="Trebuchet MS" w:cs="Times New Roman"/>
        </w:rPr>
        <w:t>n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specialitatea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s</w:t>
      </w:r>
      <w:r w:rsidRPr="00BD6AB5">
        <w:rPr>
          <w:rFonts w:ascii="Trebuchet MS" w:hAnsi="Trebuchet MS" w:cs="Times New Roman"/>
        </w:rPr>
        <w:t>tudiilor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necesare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ocuparii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funcț</w:t>
      </w:r>
      <w:r w:rsidR="00E765B4" w:rsidRPr="00BD6AB5">
        <w:rPr>
          <w:rFonts w:ascii="Trebuchet MS" w:hAnsi="Trebuchet MS" w:cs="Times New Roman"/>
        </w:rPr>
        <w:t>iei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contractuale</w:t>
      </w:r>
      <w:proofErr w:type="spellEnd"/>
      <w:r w:rsidR="00E765B4"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cazierul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judiciar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sau</w:t>
      </w:r>
      <w:proofErr w:type="spellEnd"/>
      <w:r w:rsidRPr="00BD6AB5">
        <w:rPr>
          <w:rFonts w:ascii="Trebuchet MS" w:hAnsi="Trebuchet MS" w:cs="Times New Roman"/>
        </w:rPr>
        <w:t xml:space="preserve"> o </w:t>
      </w:r>
      <w:proofErr w:type="spellStart"/>
      <w:r w:rsidRPr="00BD6AB5">
        <w:rPr>
          <w:rFonts w:ascii="Trebuchet MS" w:hAnsi="Trebuchet MS" w:cs="Times New Roman"/>
        </w:rPr>
        <w:t>declaraţie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propria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răspunere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că</w:t>
      </w:r>
      <w:proofErr w:type="spellEnd"/>
      <w:r w:rsidRPr="00BD6AB5">
        <w:rPr>
          <w:rFonts w:ascii="Trebuchet MS" w:hAnsi="Trebuchet MS" w:cs="Times New Roman"/>
        </w:rPr>
        <w:t xml:space="preserve"> nu are </w:t>
      </w:r>
      <w:proofErr w:type="spellStart"/>
      <w:r w:rsidRPr="00BD6AB5">
        <w:rPr>
          <w:rFonts w:ascii="Trebuchet MS" w:hAnsi="Trebuchet MS" w:cs="Times New Roman"/>
        </w:rPr>
        <w:t>antecedente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penale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să</w:t>
      </w:r>
      <w:proofErr w:type="spellEnd"/>
      <w:r w:rsidRPr="00BD6AB5">
        <w:rPr>
          <w:rFonts w:ascii="Trebuchet MS" w:hAnsi="Trebuchet MS" w:cs="Times New Roman"/>
        </w:rPr>
        <w:t xml:space="preserve">-l </w:t>
      </w:r>
      <w:proofErr w:type="spellStart"/>
      <w:r w:rsidRPr="00BD6AB5">
        <w:rPr>
          <w:rFonts w:ascii="Trebuchet MS" w:hAnsi="Trebuchet MS" w:cs="Times New Roman"/>
        </w:rPr>
        <w:t>facă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incompatibil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funcţia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care </w:t>
      </w:r>
      <w:proofErr w:type="spellStart"/>
      <w:r w:rsidRPr="00BD6AB5">
        <w:rPr>
          <w:rFonts w:ascii="Trebuchet MS" w:hAnsi="Trebuchet MS" w:cs="Times New Roman"/>
        </w:rPr>
        <w:t>candidează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adeverinta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medi</w:t>
      </w:r>
      <w:r w:rsidR="008C027A" w:rsidRPr="00BD6AB5">
        <w:rPr>
          <w:rFonts w:ascii="Trebuchet MS" w:hAnsi="Trebuchet MS" w:cs="Times New Roman"/>
        </w:rPr>
        <w:t>cală</w:t>
      </w:r>
      <w:proofErr w:type="spellEnd"/>
      <w:r w:rsidR="008C027A" w:rsidRPr="00BD6AB5">
        <w:rPr>
          <w:rFonts w:ascii="Trebuchet MS" w:hAnsi="Trebuchet MS" w:cs="Times New Roman"/>
        </w:rPr>
        <w:t xml:space="preserve"> care </w:t>
      </w:r>
      <w:proofErr w:type="spellStart"/>
      <w:r w:rsidR="008C027A" w:rsidRPr="00BD6AB5">
        <w:rPr>
          <w:rFonts w:ascii="Trebuchet MS" w:hAnsi="Trebuchet MS" w:cs="Times New Roman"/>
        </w:rPr>
        <w:t>sa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ateste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starea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sănătate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corespunzătoare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eliberată</w:t>
      </w:r>
      <w:proofErr w:type="spellEnd"/>
      <w:r w:rsidR="008C027A" w:rsidRPr="00BD6AB5">
        <w:rPr>
          <w:rFonts w:ascii="Trebuchet MS" w:hAnsi="Trebuchet MS" w:cs="Times New Roman"/>
        </w:rPr>
        <w:t>,</w:t>
      </w:r>
      <w:r w:rsidRPr="00BD6AB5">
        <w:rPr>
          <w:rFonts w:ascii="Trebuchet MS" w:hAnsi="Trebuchet MS" w:cs="Times New Roman"/>
        </w:rPr>
        <w:t xml:space="preserve"> cu</w:t>
      </w:r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cel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mult</w:t>
      </w:r>
      <w:proofErr w:type="spellEnd"/>
      <w:r w:rsidR="008C027A" w:rsidRPr="00BD6AB5">
        <w:rPr>
          <w:rFonts w:ascii="Trebuchet MS" w:hAnsi="Trebuchet MS" w:cs="Times New Roman"/>
        </w:rPr>
        <w:t xml:space="preserve"> 6 </w:t>
      </w:r>
      <w:proofErr w:type="spellStart"/>
      <w:r w:rsidR="008C027A" w:rsidRPr="00BD6AB5">
        <w:rPr>
          <w:rFonts w:ascii="Trebuchet MS" w:hAnsi="Trebuchet MS" w:cs="Times New Roman"/>
        </w:rPr>
        <w:t>luni</w:t>
      </w:r>
      <w:proofErr w:type="spellEnd"/>
      <w:r w:rsidR="008C027A" w:rsidRPr="00BD6AB5">
        <w:rPr>
          <w:rFonts w:ascii="Trebuchet MS" w:hAnsi="Trebuchet MS" w:cs="Times New Roman"/>
        </w:rPr>
        <w:t xml:space="preserve"> anterior </w:t>
      </w:r>
      <w:proofErr w:type="spellStart"/>
      <w:r w:rsidR="008C027A" w:rsidRPr="00BD6AB5">
        <w:rPr>
          <w:rFonts w:ascii="Trebuchet MS" w:hAnsi="Trebuchet MS" w:cs="Times New Roman"/>
        </w:rPr>
        <w:t>derulă</w:t>
      </w:r>
      <w:r w:rsidRPr="00BD6AB5">
        <w:rPr>
          <w:rFonts w:ascii="Trebuchet MS" w:hAnsi="Trebuchet MS" w:cs="Times New Roman"/>
        </w:rPr>
        <w:t>rii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concursului</w:t>
      </w:r>
      <w:proofErr w:type="spellEnd"/>
      <w:r w:rsidR="008C027A" w:rsidRPr="00BD6AB5">
        <w:rPr>
          <w:rFonts w:ascii="Trebuchet MS" w:hAnsi="Trebuchet MS" w:cs="Times New Roman"/>
        </w:rPr>
        <w:t xml:space="preserve">, de </w:t>
      </w:r>
      <w:proofErr w:type="spellStart"/>
      <w:r w:rsidR="008C027A" w:rsidRPr="00BD6AB5">
        <w:rPr>
          <w:rFonts w:ascii="Trebuchet MS" w:hAnsi="Trebuchet MS" w:cs="Times New Roman"/>
        </w:rPr>
        <w:t>că</w:t>
      </w:r>
      <w:r w:rsidRPr="00BD6AB5">
        <w:rPr>
          <w:rFonts w:ascii="Trebuchet MS" w:hAnsi="Trebuchet MS" w:cs="Times New Roman"/>
        </w:rPr>
        <w:t>tre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medicul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familie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sau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către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unităț</w:t>
      </w:r>
      <w:r w:rsidRPr="00BD6AB5">
        <w:rPr>
          <w:rFonts w:ascii="Trebuchet MS" w:hAnsi="Trebuchet MS" w:cs="Times New Roman"/>
        </w:rPr>
        <w:t>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sanitare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abilitate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0" w:line="240" w:lineRule="auto"/>
        <w:ind w:left="0"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>curriculum vitae;</w:t>
      </w:r>
    </w:p>
    <w:p w:rsidR="008C027A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alte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documente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relevante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desfăşurarea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concursului</w:t>
      </w:r>
      <w:proofErr w:type="spellEnd"/>
      <w:r w:rsidR="008C027A" w:rsidRPr="00BD6AB5">
        <w:rPr>
          <w:rFonts w:ascii="Trebuchet MS" w:hAnsi="Trebuchet MS" w:cs="Times New Roman"/>
        </w:rPr>
        <w:t>;</w:t>
      </w:r>
    </w:p>
    <w:p w:rsidR="008C027A" w:rsidRPr="00BD6AB5" w:rsidRDefault="008C027A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un </w:t>
      </w:r>
      <w:proofErr w:type="spellStart"/>
      <w:r w:rsidRPr="00BD6AB5">
        <w:rPr>
          <w:rFonts w:ascii="Trebuchet MS" w:hAnsi="Trebuchet MS" w:cs="Times New Roman"/>
        </w:rPr>
        <w:t>dosar</w:t>
      </w:r>
      <w:proofErr w:type="spellEnd"/>
      <w:r w:rsidRPr="00BD6AB5">
        <w:rPr>
          <w:rFonts w:ascii="Trebuchet MS" w:hAnsi="Trebuchet MS" w:cs="Times New Roman"/>
        </w:rPr>
        <w:t xml:space="preserve"> din plastic cu </w:t>
      </w:r>
      <w:proofErr w:type="spellStart"/>
      <w:r w:rsidRPr="00BD6AB5">
        <w:rPr>
          <w:rFonts w:ascii="Trebuchet MS" w:hAnsi="Trebuchet MS" w:cs="Times New Roman"/>
        </w:rPr>
        <w:t>ș</w:t>
      </w:r>
      <w:r w:rsidR="00E765B4" w:rsidRPr="00BD6AB5">
        <w:rPr>
          <w:rFonts w:ascii="Trebuchet MS" w:hAnsi="Trebuchet MS" w:cs="Times New Roman"/>
        </w:rPr>
        <w:t>ina</w:t>
      </w:r>
      <w:proofErr w:type="spellEnd"/>
      <w:r w:rsidRPr="00BD6AB5">
        <w:rPr>
          <w:rFonts w:ascii="Trebuchet MS" w:hAnsi="Trebuchet MS" w:cs="Times New Roman"/>
        </w:rPr>
        <w:t>;</w:t>
      </w:r>
      <w:r w:rsidR="00E765B4" w:rsidRPr="00BD6AB5">
        <w:rPr>
          <w:rFonts w:ascii="Trebuchet MS" w:hAnsi="Trebuchet MS" w:cs="Times New Roman"/>
        </w:rPr>
        <w:t xml:space="preserve"> </w:t>
      </w:r>
    </w:p>
    <w:p w:rsidR="00E765B4" w:rsidRPr="00BD6AB5" w:rsidRDefault="00E765B4" w:rsidP="00BD6AB5">
      <w:pPr>
        <w:numPr>
          <w:ilvl w:val="0"/>
          <w:numId w:val="2"/>
        </w:numPr>
        <w:tabs>
          <w:tab w:val="left" w:pos="851"/>
        </w:tabs>
        <w:suppressAutoHyphens/>
        <w:spacing w:after="43" w:line="240" w:lineRule="auto"/>
        <w:ind w:left="0" w:firstLine="567"/>
        <w:jc w:val="both"/>
        <w:rPr>
          <w:rFonts w:ascii="Trebuchet MS" w:hAnsi="Trebuchet MS" w:cs="Times New Roman"/>
        </w:rPr>
      </w:pPr>
      <w:proofErr w:type="gramStart"/>
      <w:r w:rsidRPr="00BD6AB5">
        <w:rPr>
          <w:rFonts w:ascii="Trebuchet MS" w:hAnsi="Trebuchet MS" w:cs="Times New Roman"/>
        </w:rPr>
        <w:t>o</w:t>
      </w:r>
      <w:proofErr w:type="gram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fotografie</w:t>
      </w:r>
      <w:proofErr w:type="spellEnd"/>
      <w:r w:rsidRPr="00BD6AB5">
        <w:rPr>
          <w:rFonts w:ascii="Trebuchet MS" w:hAnsi="Trebuchet MS" w:cs="Times New Roman"/>
        </w:rPr>
        <w:t xml:space="preserve"> tip </w:t>
      </w:r>
      <w:proofErr w:type="spellStart"/>
      <w:r w:rsidRPr="00BD6AB5">
        <w:rPr>
          <w:rFonts w:ascii="Trebuchet MS" w:hAnsi="Trebuchet MS" w:cs="Times New Roman"/>
        </w:rPr>
        <w:t>buletin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ind w:firstLine="720"/>
        <w:jc w:val="both"/>
        <w:rPr>
          <w:rFonts w:ascii="Trebuchet MS" w:hAnsi="Trebuchet MS" w:cs="Times New Roman"/>
        </w:rPr>
      </w:pPr>
      <w:r w:rsidRPr="00BD6AB5">
        <w:rPr>
          <w:rFonts w:ascii="Trebuchet MS" w:hAnsi="Trebuchet MS" w:cs="Times New Roman"/>
        </w:rPr>
        <w:t xml:space="preserve">Conform </w:t>
      </w:r>
      <w:proofErr w:type="spellStart"/>
      <w:r w:rsidRPr="00BD6AB5">
        <w:rPr>
          <w:rFonts w:ascii="Trebuchet MS" w:hAnsi="Trebuchet MS" w:cs="Times New Roman"/>
        </w:rPr>
        <w:t>legislaţiei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vigoare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a</w:t>
      </w:r>
      <w:r w:rsidR="008C027A" w:rsidRPr="00BD6AB5">
        <w:rPr>
          <w:rFonts w:ascii="Trebuchet MS" w:hAnsi="Trebuchet MS" w:cs="Times New Roman"/>
        </w:rPr>
        <w:t>deverin</w:t>
      </w:r>
      <w:proofErr w:type="spellEnd"/>
      <w:r w:rsidR="008C027A" w:rsidRPr="00BD6AB5">
        <w:rPr>
          <w:rFonts w:ascii="Trebuchet MS" w:hAnsi="Trebuchet MS" w:cs="Times New Roman"/>
          <w:lang w:val="ro-RO"/>
        </w:rPr>
        <w:t>ț</w:t>
      </w:r>
      <w:r w:rsidR="008C027A" w:rsidRPr="00BD6AB5">
        <w:rPr>
          <w:rFonts w:ascii="Trebuchet MS" w:hAnsi="Trebuchet MS" w:cs="Times New Roman"/>
        </w:rPr>
        <w:t xml:space="preserve">a care </w:t>
      </w:r>
      <w:proofErr w:type="spellStart"/>
      <w:r w:rsidR="008C027A" w:rsidRPr="00BD6AB5">
        <w:rPr>
          <w:rFonts w:ascii="Trebuchet MS" w:hAnsi="Trebuchet MS" w:cs="Times New Roman"/>
        </w:rPr>
        <w:t>atestă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starea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sănătate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conține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în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clar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numărul</w:t>
      </w:r>
      <w:proofErr w:type="spellEnd"/>
      <w:r w:rsidR="008C027A" w:rsidRPr="00BD6AB5">
        <w:rPr>
          <w:rFonts w:ascii="Trebuchet MS" w:hAnsi="Trebuchet MS" w:cs="Times New Roman"/>
        </w:rPr>
        <w:t xml:space="preserve">, data, </w:t>
      </w:r>
      <w:proofErr w:type="spellStart"/>
      <w:r w:rsidR="008C027A" w:rsidRPr="00BD6AB5">
        <w:rPr>
          <w:rFonts w:ascii="Trebuchet MS" w:hAnsi="Trebuchet MS" w:cs="Times New Roman"/>
        </w:rPr>
        <w:t>numele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emitentului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și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calitatea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acestuia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î</w:t>
      </w:r>
      <w:r w:rsidRPr="00BD6AB5">
        <w:rPr>
          <w:rFonts w:ascii="Trebuchet MS" w:hAnsi="Trebuchet MS" w:cs="Times New Roman"/>
        </w:rPr>
        <w:t>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formatul</w:t>
      </w:r>
      <w:proofErr w:type="spellEnd"/>
      <w:r w:rsidRPr="00BD6AB5">
        <w:rPr>
          <w:rFonts w:ascii="Trebuchet MS" w:hAnsi="Trebuchet MS" w:cs="Times New Roman"/>
        </w:rPr>
        <w:t xml:space="preserve"> st</w:t>
      </w:r>
      <w:r w:rsidR="008C027A" w:rsidRPr="00BD6AB5">
        <w:rPr>
          <w:rFonts w:ascii="Trebuchet MS" w:hAnsi="Trebuchet MS" w:cs="Times New Roman"/>
        </w:rPr>
        <w:t xml:space="preserve">andard </w:t>
      </w:r>
      <w:proofErr w:type="spellStart"/>
      <w:r w:rsidR="008C027A" w:rsidRPr="00BD6AB5">
        <w:rPr>
          <w:rFonts w:ascii="Trebuchet MS" w:hAnsi="Trebuchet MS" w:cs="Times New Roman"/>
        </w:rPr>
        <w:t>stabilit</w:t>
      </w:r>
      <w:proofErr w:type="spellEnd"/>
      <w:r w:rsidR="008C027A" w:rsidRPr="00BD6AB5">
        <w:rPr>
          <w:rFonts w:ascii="Trebuchet MS" w:hAnsi="Trebuchet MS" w:cs="Times New Roman"/>
        </w:rPr>
        <w:t xml:space="preserve"> de </w:t>
      </w:r>
      <w:proofErr w:type="spellStart"/>
      <w:r w:rsidR="008C027A" w:rsidRPr="00BD6AB5">
        <w:rPr>
          <w:rFonts w:ascii="Trebuchet MS" w:hAnsi="Trebuchet MS" w:cs="Times New Roman"/>
        </w:rPr>
        <w:t>Ministerul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Sănătăț</w:t>
      </w:r>
      <w:r w:rsidRPr="00BD6AB5">
        <w:rPr>
          <w:rFonts w:ascii="Trebuchet MS" w:hAnsi="Trebuchet MS" w:cs="Times New Roman"/>
        </w:rPr>
        <w:t>ii</w:t>
      </w:r>
      <w:proofErr w:type="spellEnd"/>
      <w:r w:rsidR="008C027A" w:rsidRPr="00BD6AB5">
        <w:rPr>
          <w:rFonts w:ascii="Trebuchet MS" w:hAnsi="Trebuchet MS" w:cs="Times New Roman"/>
        </w:rPr>
        <w:t xml:space="preserve">, </w:t>
      </w:r>
      <w:proofErr w:type="spellStart"/>
      <w:r w:rsidR="008C027A" w:rsidRPr="00BD6AB5">
        <w:rPr>
          <w:rFonts w:ascii="Trebuchet MS" w:hAnsi="Trebuchet MS" w:cs="Times New Roman"/>
        </w:rPr>
        <w:t>iar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copiile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actelor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necesare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înscrierii</w:t>
      </w:r>
      <w:proofErr w:type="spellEnd"/>
      <w:r w:rsidR="008C027A" w:rsidRPr="00BD6AB5">
        <w:rPr>
          <w:rFonts w:ascii="Trebuchet MS" w:hAnsi="Trebuchet MS" w:cs="Times New Roman"/>
        </w:rPr>
        <w:t xml:space="preserve"> se </w:t>
      </w:r>
      <w:proofErr w:type="spellStart"/>
      <w:r w:rsidR="008C027A" w:rsidRPr="00BD6AB5">
        <w:rPr>
          <w:rFonts w:ascii="Trebuchet MS" w:hAnsi="Trebuchet MS" w:cs="Times New Roman"/>
        </w:rPr>
        <w:t>prezintă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copii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legalizate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sau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însoț</w:t>
      </w:r>
      <w:r w:rsidRPr="00BD6AB5">
        <w:rPr>
          <w:rFonts w:ascii="Trebuchet MS" w:hAnsi="Trebuchet MS" w:cs="Times New Roman"/>
        </w:rPr>
        <w:t>ite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document</w:t>
      </w:r>
      <w:r w:rsidR="008C027A" w:rsidRPr="00BD6AB5">
        <w:rPr>
          <w:rFonts w:ascii="Trebuchet MS" w:hAnsi="Trebuchet MS" w:cs="Times New Roman"/>
        </w:rPr>
        <w:t>ele</w:t>
      </w:r>
      <w:proofErr w:type="spellEnd"/>
      <w:r w:rsidR="008C027A" w:rsidRPr="00BD6AB5">
        <w:rPr>
          <w:rFonts w:ascii="Trebuchet MS" w:hAnsi="Trebuchet MS" w:cs="Times New Roman"/>
        </w:rPr>
        <w:t xml:space="preserve"> </w:t>
      </w:r>
      <w:proofErr w:type="spellStart"/>
      <w:r w:rsidR="008C027A" w:rsidRPr="00BD6AB5">
        <w:rPr>
          <w:rFonts w:ascii="Trebuchet MS" w:hAnsi="Trebuchet MS" w:cs="Times New Roman"/>
        </w:rPr>
        <w:t>originale</w:t>
      </w:r>
      <w:proofErr w:type="spellEnd"/>
      <w:r w:rsidR="008C027A" w:rsidRPr="00BD6AB5">
        <w:rPr>
          <w:rFonts w:ascii="Trebuchet MS" w:hAnsi="Trebuchet MS" w:cs="Times New Roman"/>
        </w:rPr>
        <w:t xml:space="preserve">, care se </w:t>
      </w:r>
      <w:proofErr w:type="spellStart"/>
      <w:r w:rsidR="008C027A" w:rsidRPr="00BD6AB5">
        <w:rPr>
          <w:rFonts w:ascii="Trebuchet MS" w:hAnsi="Trebuchet MS" w:cs="Times New Roman"/>
        </w:rPr>
        <w:t>certifică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conformitatea</w:t>
      </w:r>
      <w:proofErr w:type="spellEnd"/>
      <w:r w:rsidRPr="00BD6AB5">
        <w:rPr>
          <w:rFonts w:ascii="Trebuchet MS" w:hAnsi="Trebuchet MS" w:cs="Times New Roman"/>
        </w:rPr>
        <w:t xml:space="preserve"> cu </w:t>
      </w:r>
      <w:proofErr w:type="spellStart"/>
      <w:r w:rsidRPr="00BD6AB5">
        <w:rPr>
          <w:rFonts w:ascii="Trebuchet MS" w:hAnsi="Trebuchet MS" w:cs="Times New Roman"/>
        </w:rPr>
        <w:t>originalul</w:t>
      </w:r>
      <w:proofErr w:type="spellEnd"/>
      <w:r w:rsidR="008C027A" w:rsidRPr="00BD6AB5">
        <w:rPr>
          <w:rFonts w:ascii="Trebuchet MS" w:hAnsi="Trebuchet MS" w:cs="Times New Roman"/>
        </w:rPr>
        <w:t xml:space="preserve">, de </w:t>
      </w:r>
      <w:proofErr w:type="spellStart"/>
      <w:r w:rsidR="008C027A" w:rsidRPr="00BD6AB5">
        <w:rPr>
          <w:rFonts w:ascii="Trebuchet MS" w:hAnsi="Trebuchet MS" w:cs="Times New Roman"/>
        </w:rPr>
        <w:t>că</w:t>
      </w:r>
      <w:r w:rsidRPr="00BD6AB5">
        <w:rPr>
          <w:rFonts w:ascii="Trebuchet MS" w:hAnsi="Trebuchet MS" w:cs="Times New Roman"/>
        </w:rPr>
        <w:t>tre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secretarul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comisiei</w:t>
      </w:r>
      <w:proofErr w:type="spellEnd"/>
      <w:r w:rsidRPr="00BD6AB5">
        <w:rPr>
          <w:rFonts w:ascii="Trebuchet MS" w:hAnsi="Trebuchet MS" w:cs="Times New Roman"/>
        </w:rPr>
        <w:t xml:space="preserve"> de concurs.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8C027A" w:rsidP="00BD6AB5">
      <w:pPr>
        <w:spacing w:line="240" w:lineRule="auto"/>
        <w:ind w:firstLine="720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i/>
          <w:iCs/>
        </w:rPr>
        <w:t>Cazierul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judiciar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poate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fi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înlocuit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cu o </w:t>
      </w:r>
      <w:proofErr w:type="spellStart"/>
      <w:r w:rsidRPr="00BD6AB5">
        <w:rPr>
          <w:rFonts w:ascii="Trebuchet MS" w:hAnsi="Trebuchet MS" w:cs="Times New Roman"/>
          <w:i/>
          <w:iCs/>
        </w:rPr>
        <w:t>declarație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pe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propria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ră</w:t>
      </w:r>
      <w:r w:rsidR="00E765B4" w:rsidRPr="00BD6AB5">
        <w:rPr>
          <w:rFonts w:ascii="Trebuchet MS" w:hAnsi="Trebuchet MS" w:cs="Times New Roman"/>
          <w:i/>
          <w:iCs/>
        </w:rPr>
        <w:t>spundere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că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gramStart"/>
      <w:r w:rsidR="00E765B4" w:rsidRPr="00BD6AB5">
        <w:rPr>
          <w:rFonts w:ascii="Trebuchet MS" w:hAnsi="Trebuchet MS" w:cs="Times New Roman"/>
          <w:i/>
          <w:iCs/>
        </w:rPr>
        <w:t>nu are</w:t>
      </w:r>
      <w:proofErr w:type="gram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antecedente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penale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. In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acest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caz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candidatul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declara</w:t>
      </w:r>
      <w:r w:rsidRPr="00BD6AB5">
        <w:rPr>
          <w:rFonts w:ascii="Trebuchet MS" w:hAnsi="Trebuchet MS" w:cs="Times New Roman"/>
          <w:i/>
          <w:iCs/>
        </w:rPr>
        <w:t>t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Pr="00BD6AB5">
        <w:rPr>
          <w:rFonts w:ascii="Trebuchet MS" w:hAnsi="Trebuchet MS" w:cs="Times New Roman"/>
          <w:i/>
          <w:iCs/>
        </w:rPr>
        <w:t>admis</w:t>
      </w:r>
      <w:proofErr w:type="spellEnd"/>
      <w:r w:rsidRPr="00BD6AB5">
        <w:rPr>
          <w:rFonts w:ascii="Trebuchet MS" w:hAnsi="Trebuchet MS" w:cs="Times New Roman"/>
          <w:i/>
          <w:iCs/>
        </w:rPr>
        <w:t xml:space="preserve"> la </w:t>
      </w:r>
      <w:proofErr w:type="spellStart"/>
      <w:r w:rsidRPr="00BD6AB5">
        <w:rPr>
          <w:rFonts w:ascii="Trebuchet MS" w:hAnsi="Trebuchet MS" w:cs="Times New Roman"/>
          <w:i/>
          <w:iCs/>
        </w:rPr>
        <w:t>selecț</w:t>
      </w:r>
      <w:r w:rsidR="005B3A87" w:rsidRPr="00BD6AB5">
        <w:rPr>
          <w:rFonts w:ascii="Trebuchet MS" w:hAnsi="Trebuchet MS" w:cs="Times New Roman"/>
          <w:i/>
          <w:iCs/>
        </w:rPr>
        <w:t>ia</w:t>
      </w:r>
      <w:proofErr w:type="spellEnd"/>
      <w:r w:rsidR="005B3A87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5B3A87" w:rsidRPr="00BD6AB5">
        <w:rPr>
          <w:rFonts w:ascii="Trebuchet MS" w:hAnsi="Trebuchet MS" w:cs="Times New Roman"/>
          <w:i/>
          <w:iCs/>
        </w:rPr>
        <w:t>dosarelor</w:t>
      </w:r>
      <w:proofErr w:type="spellEnd"/>
      <w:r w:rsidR="005B3A87" w:rsidRPr="00BD6AB5">
        <w:rPr>
          <w:rFonts w:ascii="Trebuchet MS" w:hAnsi="Trebuchet MS" w:cs="Times New Roman"/>
          <w:i/>
          <w:iCs/>
        </w:rPr>
        <w:t xml:space="preserve"> are </w:t>
      </w:r>
      <w:proofErr w:type="spellStart"/>
      <w:r w:rsidR="005B3A87" w:rsidRPr="00BD6AB5">
        <w:rPr>
          <w:rFonts w:ascii="Trebuchet MS" w:hAnsi="Trebuchet MS" w:cs="Times New Roman"/>
          <w:i/>
          <w:iCs/>
        </w:rPr>
        <w:t>obligaț</w:t>
      </w:r>
      <w:r w:rsidR="00E765B4" w:rsidRPr="00BD6AB5">
        <w:rPr>
          <w:rFonts w:ascii="Trebuchet MS" w:hAnsi="Trebuchet MS" w:cs="Times New Roman"/>
          <w:i/>
          <w:iCs/>
        </w:rPr>
        <w:t>ia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de 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completa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dosarul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de concurs cu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originalul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documentului</w:t>
      </w:r>
      <w:proofErr w:type="spellEnd"/>
      <w:r w:rsidR="00BD6AB5" w:rsidRPr="00BD6AB5">
        <w:rPr>
          <w:rFonts w:ascii="Trebuchet MS" w:hAnsi="Trebuchet MS" w:cs="Times New Roman"/>
          <w:i/>
          <w:iCs/>
        </w:rPr>
        <w:t>,</w:t>
      </w:r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cel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mai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târziu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până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la data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desfășurării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primei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 xml:space="preserve"> probe a </w:t>
      </w:r>
      <w:proofErr w:type="spellStart"/>
      <w:r w:rsidR="00E765B4" w:rsidRPr="00BD6AB5">
        <w:rPr>
          <w:rFonts w:ascii="Trebuchet MS" w:hAnsi="Trebuchet MS" w:cs="Times New Roman"/>
          <w:i/>
          <w:iCs/>
        </w:rPr>
        <w:t>concursului</w:t>
      </w:r>
      <w:proofErr w:type="spellEnd"/>
      <w:r w:rsidR="00E765B4" w:rsidRPr="00BD6AB5">
        <w:rPr>
          <w:rFonts w:ascii="Trebuchet MS" w:hAnsi="Trebuchet MS" w:cs="Times New Roman"/>
          <w:i/>
          <w:iCs/>
        </w:rPr>
        <w:t>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</w:rPr>
      </w:pPr>
    </w:p>
    <w:p w:rsidR="00E765B4" w:rsidRPr="00BD6AB5" w:rsidRDefault="00BD6AB5" w:rsidP="00BD6AB5">
      <w:pPr>
        <w:spacing w:line="240" w:lineRule="auto"/>
        <w:jc w:val="both"/>
        <w:rPr>
          <w:rFonts w:ascii="Trebuchet MS" w:hAnsi="Trebuchet MS" w:cs="Times New Roman"/>
          <w:caps/>
          <w:color w:val="000000"/>
        </w:rPr>
      </w:pPr>
      <w:proofErr w:type="spellStart"/>
      <w:r w:rsidRPr="00BD6AB5">
        <w:rPr>
          <w:rFonts w:ascii="Trebuchet MS" w:hAnsi="Trebuchet MS" w:cs="Times New Roman"/>
          <w:b/>
          <w:bCs/>
        </w:rPr>
        <w:t>Informaț</w:t>
      </w:r>
      <w:r w:rsidR="00E765B4" w:rsidRPr="00BD6AB5">
        <w:rPr>
          <w:rFonts w:ascii="Trebuchet MS" w:hAnsi="Trebuchet MS" w:cs="Times New Roman"/>
          <w:b/>
          <w:bCs/>
        </w:rPr>
        <w:t>ii</w:t>
      </w:r>
      <w:proofErr w:type="spellEnd"/>
      <w:r w:rsidR="00E765B4" w:rsidRPr="00BD6AB5">
        <w:rPr>
          <w:rFonts w:ascii="Trebuchet MS" w:hAnsi="Trebuchet MS" w:cs="Times New Roman"/>
          <w:b/>
          <w:bCs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b/>
          <w:bCs/>
        </w:rPr>
        <w:t>suplimentare</w:t>
      </w:r>
      <w:proofErr w:type="spellEnd"/>
      <w:r w:rsidR="00E765B4" w:rsidRPr="00BD6AB5">
        <w:rPr>
          <w:rFonts w:ascii="Trebuchet MS" w:hAnsi="Trebuchet MS" w:cs="Times New Roman"/>
          <w:b/>
          <w:bCs/>
        </w:rPr>
        <w:t xml:space="preserve"> </w:t>
      </w:r>
      <w:r w:rsidRPr="00BD6AB5">
        <w:rPr>
          <w:rFonts w:ascii="Trebuchet MS" w:hAnsi="Trebuchet MS" w:cs="Times New Roman"/>
        </w:rPr>
        <w:t xml:space="preserve">pot </w:t>
      </w:r>
      <w:proofErr w:type="spellStart"/>
      <w:r w:rsidRPr="00BD6AB5">
        <w:rPr>
          <w:rFonts w:ascii="Trebuchet MS" w:hAnsi="Trebuchet MS" w:cs="Times New Roman"/>
        </w:rPr>
        <w:t>fi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obținute</w:t>
      </w:r>
      <w:proofErr w:type="spellEnd"/>
      <w:r w:rsidRPr="00BD6AB5">
        <w:rPr>
          <w:rFonts w:ascii="Trebuchet MS" w:hAnsi="Trebuchet MS" w:cs="Times New Roman"/>
        </w:rPr>
        <w:t xml:space="preserve"> la </w:t>
      </w:r>
      <w:proofErr w:type="spellStart"/>
      <w:r w:rsidRPr="00BD6AB5">
        <w:rPr>
          <w:rFonts w:ascii="Trebuchet MS" w:hAnsi="Trebuchet MS" w:cs="Times New Roman"/>
        </w:rPr>
        <w:t>numă</w:t>
      </w:r>
      <w:r w:rsidR="00E765B4" w:rsidRPr="00BD6AB5">
        <w:rPr>
          <w:rFonts w:ascii="Trebuchet MS" w:hAnsi="Trebuchet MS" w:cs="Times New Roman"/>
        </w:rPr>
        <w:t>rul</w:t>
      </w:r>
      <w:proofErr w:type="spellEnd"/>
      <w:r w:rsidR="00E765B4" w:rsidRPr="00BD6AB5">
        <w:rPr>
          <w:rFonts w:ascii="Trebuchet MS" w:hAnsi="Trebuchet MS" w:cs="Times New Roman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</w:rPr>
        <w:t>telefon</w:t>
      </w:r>
      <w:proofErr w:type="spellEnd"/>
      <w:r w:rsidR="00E765B4" w:rsidRPr="00BD6AB5">
        <w:rPr>
          <w:rFonts w:ascii="Trebuchet MS" w:hAnsi="Trebuchet MS" w:cs="Times New Roman"/>
        </w:rPr>
        <w:t xml:space="preserve">: </w:t>
      </w:r>
      <w:r w:rsidR="00E765B4" w:rsidRPr="00BD6AB5">
        <w:rPr>
          <w:rFonts w:ascii="Trebuchet MS" w:hAnsi="Trebuchet MS" w:cs="Times New Roman"/>
          <w:b/>
          <w:bCs/>
        </w:rPr>
        <w:t>021</w:t>
      </w:r>
      <w:r w:rsidRPr="00BD6AB5">
        <w:rPr>
          <w:rFonts w:ascii="Trebuchet MS" w:hAnsi="Trebuchet MS" w:cs="Times New Roman"/>
          <w:b/>
          <w:bCs/>
        </w:rPr>
        <w:t>.</w:t>
      </w:r>
      <w:r w:rsidR="00E765B4" w:rsidRPr="00BD6AB5">
        <w:rPr>
          <w:rFonts w:ascii="Trebuchet MS" w:hAnsi="Trebuchet MS" w:cs="Times New Roman"/>
          <w:b/>
          <w:bCs/>
        </w:rPr>
        <w:t>320</w:t>
      </w:r>
      <w:r w:rsidRPr="00BD6AB5">
        <w:rPr>
          <w:rFonts w:ascii="Trebuchet MS" w:hAnsi="Trebuchet MS" w:cs="Times New Roman"/>
          <w:b/>
          <w:bCs/>
        </w:rPr>
        <w:t xml:space="preserve"> </w:t>
      </w:r>
      <w:r w:rsidR="00E765B4" w:rsidRPr="00BD6AB5">
        <w:rPr>
          <w:rFonts w:ascii="Trebuchet MS" w:hAnsi="Trebuchet MS" w:cs="Times New Roman"/>
          <w:b/>
          <w:bCs/>
        </w:rPr>
        <w:t>44</w:t>
      </w:r>
      <w:r w:rsidRPr="00BD6AB5">
        <w:rPr>
          <w:rFonts w:ascii="Trebuchet MS" w:hAnsi="Trebuchet MS" w:cs="Times New Roman"/>
          <w:b/>
          <w:bCs/>
        </w:rPr>
        <w:t>.</w:t>
      </w:r>
      <w:r w:rsidR="00E765B4" w:rsidRPr="00BD6AB5">
        <w:rPr>
          <w:rFonts w:ascii="Trebuchet MS" w:hAnsi="Trebuchet MS" w:cs="Times New Roman"/>
          <w:b/>
          <w:bCs/>
        </w:rPr>
        <w:t>60</w:t>
      </w:r>
      <w:r w:rsidRPr="00BD6AB5">
        <w:rPr>
          <w:rFonts w:ascii="Trebuchet MS" w:hAnsi="Trebuchet MS" w:cs="Times New Roman"/>
          <w:b/>
          <w:bCs/>
        </w:rPr>
        <w:t>,</w:t>
      </w:r>
      <w:r w:rsidR="00E765B4" w:rsidRPr="00BD6AB5">
        <w:rPr>
          <w:rFonts w:ascii="Trebuchet MS" w:hAnsi="Trebuchet MS" w:cs="Times New Roman"/>
          <w:b/>
          <w:bCs/>
        </w:rPr>
        <w:t xml:space="preserve"> interior 2039</w:t>
      </w: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color w:val="000000"/>
          <w:sz w:val="22"/>
          <w:szCs w:val="22"/>
        </w:rPr>
      </w:pPr>
      <w:r w:rsidRPr="00BD6AB5">
        <w:rPr>
          <w:rFonts w:ascii="Trebuchet MS" w:hAnsi="Trebuchet MS" w:cs="Times New Roman"/>
          <w:caps/>
          <w:color w:val="000000"/>
          <w:sz w:val="22"/>
          <w:szCs w:val="22"/>
        </w:rPr>
        <w:t>Bibliografia</w:t>
      </w:r>
    </w:p>
    <w:p w:rsidR="00E765B4" w:rsidRPr="00BD6AB5" w:rsidRDefault="00E765B4" w:rsidP="00BD6AB5">
      <w:pPr>
        <w:pStyle w:val="Standard"/>
        <w:spacing w:line="240" w:lineRule="auto"/>
        <w:jc w:val="center"/>
        <w:rPr>
          <w:rFonts w:ascii="Trebuchet MS" w:hAnsi="Trebuchet MS" w:cs="Times New Roman"/>
          <w:b/>
          <w:color w:val="000000"/>
          <w:sz w:val="22"/>
          <w:szCs w:val="22"/>
        </w:rPr>
      </w:pPr>
      <w:proofErr w:type="spellStart"/>
      <w:proofErr w:type="gram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aferentă</w:t>
      </w:r>
      <w:proofErr w:type="spellEnd"/>
      <w:proofErr w:type="gram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funcţiei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contractuale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vacante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de auditor  gr.</w:t>
      </w:r>
      <w:r w:rsidRPr="00BD6AB5">
        <w:rPr>
          <w:rFonts w:ascii="Trebuchet MS" w:hAnsi="Trebuchet MS" w:cs="Times New Roman"/>
          <w:b/>
          <w:bCs/>
          <w:color w:val="000000"/>
          <w:sz w:val="22"/>
          <w:szCs w:val="22"/>
          <w:lang w:val="pt-BR"/>
        </w:rPr>
        <w:t xml:space="preserve"> IA</w:t>
      </w:r>
    </w:p>
    <w:p w:rsidR="00E765B4" w:rsidRPr="00BD6AB5" w:rsidRDefault="00E765B4" w:rsidP="00BD6AB5">
      <w:pPr>
        <w:pStyle w:val="Standard"/>
        <w:spacing w:line="240" w:lineRule="auto"/>
        <w:jc w:val="center"/>
        <w:rPr>
          <w:rFonts w:ascii="Trebuchet MS" w:hAnsi="Trebuchet MS" w:cs="Times New Roman"/>
          <w:sz w:val="22"/>
          <w:szCs w:val="22"/>
        </w:rPr>
      </w:pPr>
      <w:proofErr w:type="gram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din</w:t>
      </w:r>
      <w:proofErr w:type="gram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cadrul</w:t>
      </w:r>
      <w:proofErr w:type="spellEnd"/>
      <w:r w:rsidRPr="00BD6AB5">
        <w:rPr>
          <w:rFonts w:ascii="Trebuchet MS" w:hAnsi="Trebuchet MS" w:cs="Times New Roman"/>
          <w:b/>
          <w:bCs/>
          <w:color w:val="000000"/>
          <w:sz w:val="22"/>
          <w:szCs w:val="22"/>
          <w:lang w:val="pt-BR"/>
        </w:rPr>
        <w:t xml:space="preserve">  Audit și Control -  Audit Intern </w:t>
      </w:r>
      <w:r w:rsidRPr="00BD6AB5">
        <w:rPr>
          <w:rFonts w:ascii="Trebuchet MS" w:hAnsi="Trebuchet MS" w:cs="Times New Roman"/>
          <w:b/>
          <w:sz w:val="22"/>
          <w:szCs w:val="22"/>
          <w:lang w:val="pt-BR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pentru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care se </w:t>
      </w:r>
      <w:proofErr w:type="spellStart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>organizează</w:t>
      </w:r>
      <w:proofErr w:type="spellEnd"/>
      <w:r w:rsidRPr="00BD6AB5">
        <w:rPr>
          <w:rFonts w:ascii="Trebuchet MS" w:hAnsi="Trebuchet MS" w:cs="Times New Roman"/>
          <w:b/>
          <w:color w:val="000000"/>
          <w:sz w:val="22"/>
          <w:szCs w:val="22"/>
        </w:rPr>
        <w:t xml:space="preserve"> concurs</w:t>
      </w:r>
    </w:p>
    <w:p w:rsidR="00E765B4" w:rsidRPr="00BD6AB5" w:rsidRDefault="00E765B4" w:rsidP="00BD6AB5">
      <w:pPr>
        <w:tabs>
          <w:tab w:val="left" w:pos="360"/>
        </w:tabs>
        <w:spacing w:line="240" w:lineRule="auto"/>
        <w:ind w:firstLine="426"/>
        <w:jc w:val="both"/>
        <w:rPr>
          <w:rFonts w:ascii="Trebuchet MS" w:hAnsi="Trebuchet MS" w:cs="Times New Roman"/>
        </w:rPr>
      </w:pP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Legea</w:t>
      </w:r>
      <w:proofErr w:type="spellEnd"/>
      <w:r w:rsidRPr="00BD6AB5">
        <w:rPr>
          <w:rFonts w:ascii="Trebuchet MS" w:hAnsi="Trebuchet MS" w:cs="Times New Roman"/>
        </w:rPr>
        <w:t xml:space="preserve"> nr.152/1998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înfiinţarea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</w:t>
      </w:r>
      <w:proofErr w:type="spellStart"/>
      <w:r w:rsidRPr="00BD6AB5">
        <w:rPr>
          <w:rFonts w:ascii="Trebuchet MS" w:hAnsi="Trebuchet MS" w:cs="Times New Roman"/>
        </w:rPr>
        <w:t>republicată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completările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</w:rPr>
        <w:t>Hotărârea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Guvern</w:t>
      </w:r>
      <w:proofErr w:type="spellEnd"/>
      <w:r w:rsidRPr="00BD6AB5">
        <w:rPr>
          <w:rFonts w:ascii="Trebuchet MS" w:hAnsi="Trebuchet MS" w:cs="Times New Roman"/>
        </w:rPr>
        <w:t xml:space="preserve"> nr. 620/2001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aprobarea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Regulamentului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Organizare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Funcţionare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şi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completările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;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90"/>
          <w:tab w:val="left" w:pos="36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color w:val="000000"/>
          <w:lang w:val="es-ES"/>
        </w:rPr>
      </w:pPr>
      <w:proofErr w:type="spellStart"/>
      <w:r w:rsidRPr="00BD6AB5">
        <w:rPr>
          <w:rFonts w:ascii="Trebuchet MS" w:hAnsi="Trebuchet MS" w:cs="Times New Roman"/>
        </w:rPr>
        <w:t>Hotărârea</w:t>
      </w:r>
      <w:proofErr w:type="spellEnd"/>
      <w:r w:rsidRPr="00BD6AB5">
        <w:rPr>
          <w:rFonts w:ascii="Trebuchet MS" w:hAnsi="Trebuchet MS" w:cs="Times New Roman"/>
        </w:rPr>
        <w:t xml:space="preserve"> de </w:t>
      </w:r>
      <w:proofErr w:type="spellStart"/>
      <w:r w:rsidRPr="00BD6AB5">
        <w:rPr>
          <w:rFonts w:ascii="Trebuchet MS" w:hAnsi="Trebuchet MS" w:cs="Times New Roman"/>
        </w:rPr>
        <w:t>Guvern</w:t>
      </w:r>
      <w:proofErr w:type="spellEnd"/>
      <w:r w:rsidRPr="00BD6AB5">
        <w:rPr>
          <w:rFonts w:ascii="Trebuchet MS" w:hAnsi="Trebuchet MS" w:cs="Times New Roman"/>
        </w:rPr>
        <w:t xml:space="preserve"> nr. 962/2001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aprobarea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Normelor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metodologice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punerea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aplicare</w:t>
      </w:r>
      <w:proofErr w:type="spellEnd"/>
      <w:r w:rsidRPr="00BD6AB5">
        <w:rPr>
          <w:rFonts w:ascii="Trebuchet MS" w:hAnsi="Trebuchet MS" w:cs="Times New Roman"/>
        </w:rPr>
        <w:t xml:space="preserve"> a </w:t>
      </w:r>
      <w:proofErr w:type="spellStart"/>
      <w:r w:rsidRPr="00BD6AB5">
        <w:rPr>
          <w:rFonts w:ascii="Trebuchet MS" w:hAnsi="Trebuchet MS" w:cs="Times New Roman"/>
        </w:rPr>
        <w:t>prevederilor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Legii</w:t>
      </w:r>
      <w:proofErr w:type="spellEnd"/>
      <w:r w:rsidRPr="00BD6AB5">
        <w:rPr>
          <w:rFonts w:ascii="Trebuchet MS" w:hAnsi="Trebuchet MS" w:cs="Times New Roman"/>
        </w:rPr>
        <w:t xml:space="preserve"> nr. 152/1998 </w:t>
      </w:r>
      <w:proofErr w:type="spellStart"/>
      <w:r w:rsidRPr="00BD6AB5">
        <w:rPr>
          <w:rFonts w:ascii="Trebuchet MS" w:hAnsi="Trebuchet MS" w:cs="Times New Roman"/>
        </w:rPr>
        <w:t>privind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înfiinţarea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Agenţiei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Naţionale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pentru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Locuinţe</w:t>
      </w:r>
      <w:proofErr w:type="spellEnd"/>
      <w:r w:rsidRPr="00BD6AB5">
        <w:rPr>
          <w:rFonts w:ascii="Trebuchet MS" w:hAnsi="Trebuchet MS" w:cs="Times New Roman"/>
        </w:rPr>
        <w:t xml:space="preserve">, cu </w:t>
      </w:r>
      <w:proofErr w:type="spellStart"/>
      <w:r w:rsidRPr="00BD6AB5">
        <w:rPr>
          <w:rFonts w:ascii="Trebuchet MS" w:hAnsi="Trebuchet MS" w:cs="Times New Roman"/>
        </w:rPr>
        <w:t>modificările</w:t>
      </w:r>
      <w:proofErr w:type="spellEnd"/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și</w:t>
      </w:r>
      <w:proofErr w:type="spellEnd"/>
      <w:r w:rsidRPr="00BD6AB5">
        <w:rPr>
          <w:rFonts w:ascii="Trebuchet MS" w:hAnsi="Trebuchet MS" w:cs="Times New Roman"/>
        </w:rPr>
        <w:t xml:space="preserve"> </w:t>
      </w:r>
      <w:r w:rsidRPr="00BD6AB5">
        <w:rPr>
          <w:rFonts w:ascii="Trebuchet MS" w:hAnsi="Trebuchet MS" w:cs="Times New Roman"/>
          <w:lang w:val="ro-RO"/>
        </w:rPr>
        <w:t>completările</w:t>
      </w:r>
      <w:r w:rsidRPr="00BD6AB5">
        <w:rPr>
          <w:rFonts w:ascii="Trebuchet MS" w:hAnsi="Trebuchet MS" w:cs="Times New Roman"/>
        </w:rPr>
        <w:t xml:space="preserve"> </w:t>
      </w:r>
      <w:proofErr w:type="spellStart"/>
      <w:r w:rsidRPr="00BD6AB5">
        <w:rPr>
          <w:rFonts w:ascii="Trebuchet MS" w:hAnsi="Trebuchet MS" w:cs="Times New Roman"/>
        </w:rPr>
        <w:t>ulterioare</w:t>
      </w:r>
      <w:proofErr w:type="spellEnd"/>
      <w:r w:rsidRPr="00BD6AB5">
        <w:rPr>
          <w:rFonts w:ascii="Trebuchet MS" w:hAnsi="Trebuchet MS" w:cs="Times New Roman"/>
        </w:rPr>
        <w:t>.</w:t>
      </w:r>
    </w:p>
    <w:p w:rsidR="00E765B4" w:rsidRPr="00BD6AB5" w:rsidRDefault="00E765B4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color w:val="000000"/>
          <w:lang w:val="es-ES"/>
        </w:rPr>
      </w:pP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Legea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nr.672/2002privind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auditul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republicată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,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cu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modificările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și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completările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ulterioare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>.</w:t>
      </w:r>
    </w:p>
    <w:p w:rsidR="00E765B4" w:rsidRPr="00BD6AB5" w:rsidRDefault="00BD6AB5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</w:rPr>
      </w:pPr>
      <w:proofErr w:type="spellStart"/>
      <w:r w:rsidRPr="00BD6AB5">
        <w:rPr>
          <w:rFonts w:ascii="Trebuchet MS" w:hAnsi="Trebuchet MS" w:cs="Times New Roman"/>
          <w:color w:val="000000"/>
          <w:lang w:val="es-ES"/>
        </w:rPr>
        <w:t>Hotărârea</w:t>
      </w:r>
      <w:proofErr w:type="spellEnd"/>
      <w:r w:rsidRPr="00BD6AB5">
        <w:rPr>
          <w:rFonts w:ascii="Trebuchet MS" w:hAnsi="Trebuchet MS" w:cs="Times New Roman"/>
          <w:color w:val="000000"/>
          <w:lang w:val="es-ES"/>
        </w:rPr>
        <w:t xml:space="preserve"> nr.</w:t>
      </w:r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1086/2013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pentru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aprobarea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Normelor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generale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privind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exercitarea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activității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de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audit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public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  <w:color w:val="000000"/>
          <w:lang w:val="es-ES"/>
        </w:rPr>
        <w:t>intern</w:t>
      </w:r>
      <w:proofErr w:type="spellEnd"/>
      <w:r w:rsidR="00E765B4" w:rsidRPr="00BD6AB5">
        <w:rPr>
          <w:rFonts w:ascii="Trebuchet MS" w:hAnsi="Trebuchet MS" w:cs="Times New Roman"/>
          <w:color w:val="000000"/>
          <w:lang w:val="es-ES"/>
        </w:rPr>
        <w:t xml:space="preserve"> </w:t>
      </w:r>
    </w:p>
    <w:p w:rsidR="00E765B4" w:rsidRPr="00BD6AB5" w:rsidRDefault="00BD6AB5" w:rsidP="00BD6AB5">
      <w:pPr>
        <w:numPr>
          <w:ilvl w:val="0"/>
          <w:numId w:val="3"/>
        </w:numPr>
        <w:tabs>
          <w:tab w:val="left" w:pos="360"/>
          <w:tab w:val="left" w:pos="450"/>
          <w:tab w:val="left" w:pos="540"/>
        </w:tabs>
        <w:suppressAutoHyphens/>
        <w:spacing w:after="0" w:line="240" w:lineRule="auto"/>
        <w:jc w:val="both"/>
        <w:rPr>
          <w:rFonts w:ascii="Trebuchet MS" w:hAnsi="Trebuchet MS" w:cs="Times New Roman"/>
          <w:b/>
        </w:rPr>
      </w:pPr>
      <w:r w:rsidRPr="00BD6AB5">
        <w:rPr>
          <w:rFonts w:ascii="Trebuchet MS" w:hAnsi="Trebuchet MS" w:cs="Times New Roman"/>
        </w:rPr>
        <w:t xml:space="preserve">OMFP </w:t>
      </w:r>
      <w:r w:rsidR="00E765B4" w:rsidRPr="00BD6AB5">
        <w:rPr>
          <w:rFonts w:ascii="Trebuchet MS" w:hAnsi="Trebuchet MS" w:cs="Times New Roman"/>
        </w:rPr>
        <w:t xml:space="preserve">nr.252/03.02.2004 </w:t>
      </w:r>
      <w:proofErr w:type="spellStart"/>
      <w:r w:rsidR="00E765B4" w:rsidRPr="00BD6AB5">
        <w:rPr>
          <w:rFonts w:ascii="Trebuchet MS" w:hAnsi="Trebuchet MS" w:cs="Times New Roman"/>
        </w:rPr>
        <w:t>pentru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aprobarea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Codului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privind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conduita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etică</w:t>
      </w:r>
      <w:proofErr w:type="spellEnd"/>
      <w:r w:rsidR="00E765B4" w:rsidRPr="00BD6AB5">
        <w:rPr>
          <w:rFonts w:ascii="Trebuchet MS" w:hAnsi="Trebuchet MS" w:cs="Times New Roman"/>
        </w:rPr>
        <w:t xml:space="preserve"> </w:t>
      </w:r>
      <w:proofErr w:type="gramStart"/>
      <w:r w:rsidR="00E765B4" w:rsidRPr="00BD6AB5">
        <w:rPr>
          <w:rFonts w:ascii="Trebuchet MS" w:hAnsi="Trebuchet MS" w:cs="Times New Roman"/>
        </w:rPr>
        <w:t>a</w:t>
      </w:r>
      <w:proofErr w:type="gramEnd"/>
      <w:r w:rsidR="00E765B4" w:rsidRPr="00BD6AB5">
        <w:rPr>
          <w:rFonts w:ascii="Trebuchet MS" w:hAnsi="Trebuchet MS" w:cs="Times New Roman"/>
        </w:rPr>
        <w:t xml:space="preserve"> </w:t>
      </w:r>
      <w:proofErr w:type="spellStart"/>
      <w:r w:rsidR="00E765B4" w:rsidRPr="00BD6AB5">
        <w:rPr>
          <w:rFonts w:ascii="Trebuchet MS" w:hAnsi="Trebuchet MS" w:cs="Times New Roman"/>
        </w:rPr>
        <w:t>auditoru</w:t>
      </w:r>
      <w:r w:rsidRPr="00BD6AB5">
        <w:rPr>
          <w:rFonts w:ascii="Trebuchet MS" w:hAnsi="Trebuchet MS" w:cs="Times New Roman"/>
        </w:rPr>
        <w:t>lu</w:t>
      </w:r>
      <w:r w:rsidR="00E765B4" w:rsidRPr="00BD6AB5">
        <w:rPr>
          <w:rFonts w:ascii="Trebuchet MS" w:hAnsi="Trebuchet MS" w:cs="Times New Roman"/>
        </w:rPr>
        <w:t>i</w:t>
      </w:r>
      <w:proofErr w:type="spellEnd"/>
      <w:r w:rsidR="00E765B4" w:rsidRPr="00BD6AB5">
        <w:rPr>
          <w:rFonts w:ascii="Trebuchet MS" w:hAnsi="Trebuchet MS" w:cs="Times New Roman"/>
        </w:rPr>
        <w:t xml:space="preserve"> intern.</w:t>
      </w: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b/>
        </w:rPr>
      </w:pPr>
    </w:p>
    <w:p w:rsidR="00E765B4" w:rsidRPr="00BD6AB5" w:rsidRDefault="00E765B4" w:rsidP="00BD6AB5">
      <w:pPr>
        <w:autoSpaceDE w:val="0"/>
        <w:spacing w:line="240" w:lineRule="auto"/>
        <w:ind w:firstLine="567"/>
        <w:jc w:val="both"/>
        <w:rPr>
          <w:rFonts w:ascii="Trebuchet MS" w:hAnsi="Trebuchet MS" w:cs="Times New Roman"/>
          <w:b/>
          <w:lang w:val="es-ES"/>
        </w:rPr>
      </w:pPr>
    </w:p>
    <w:p w:rsidR="00E765B4" w:rsidRPr="00BD6AB5" w:rsidRDefault="00E765B4" w:rsidP="00BD6AB5">
      <w:pPr>
        <w:spacing w:line="240" w:lineRule="auto"/>
        <w:jc w:val="both"/>
        <w:rPr>
          <w:rFonts w:ascii="Trebuchet MS" w:hAnsi="Trebuchet MS" w:cs="Times New Roman"/>
          <w:caps/>
          <w:color w:val="000000"/>
        </w:rPr>
      </w:pPr>
      <w:proofErr w:type="spellStart"/>
      <w:r w:rsidRPr="00BD6AB5">
        <w:rPr>
          <w:rFonts w:ascii="Trebuchet MS" w:hAnsi="Trebuchet MS" w:cs="Times New Roman"/>
          <w:b/>
          <w:lang w:val="es-ES"/>
        </w:rPr>
        <w:t>Pentru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toate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actele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normative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men</w:t>
      </w:r>
      <w:proofErr w:type="spellEnd"/>
      <w:r w:rsidRPr="00BD6AB5">
        <w:rPr>
          <w:rFonts w:ascii="Trebuchet MS" w:hAnsi="Trebuchet MS" w:cs="Times New Roman"/>
          <w:b/>
        </w:rPr>
        <w:t>ţ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ionate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sunt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valabile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doar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formele</w:t>
      </w:r>
      <w:proofErr w:type="spellEnd"/>
      <w:r w:rsidRPr="00BD6AB5">
        <w:rPr>
          <w:rFonts w:ascii="Trebuchet MS" w:hAnsi="Trebuchet MS" w:cs="Times New Roman"/>
          <w:b/>
          <w:lang w:val="es-ES"/>
        </w:rPr>
        <w:t xml:space="preserve"> </w:t>
      </w:r>
      <w:proofErr w:type="spellStart"/>
      <w:r w:rsidRPr="00BD6AB5">
        <w:rPr>
          <w:rFonts w:ascii="Trebuchet MS" w:hAnsi="Trebuchet MS" w:cs="Times New Roman"/>
          <w:b/>
          <w:lang w:val="es-ES"/>
        </w:rPr>
        <w:t>actualizate</w:t>
      </w:r>
      <w:proofErr w:type="spellEnd"/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b w:val="0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hAnsi="Trebuchet MS" w:cs="Times New Roman"/>
          <w:b w:val="0"/>
          <w:caps/>
          <w:color w:val="000000"/>
          <w:sz w:val="22"/>
          <w:szCs w:val="22"/>
        </w:rPr>
      </w:pPr>
    </w:p>
    <w:p w:rsidR="00E765B4" w:rsidRPr="00BD6AB5" w:rsidRDefault="00E765B4" w:rsidP="00BD6AB5">
      <w:pPr>
        <w:pStyle w:val="BodyText2"/>
        <w:jc w:val="center"/>
        <w:rPr>
          <w:rFonts w:ascii="Trebuchet MS" w:eastAsia="SimSun" w:hAnsi="Trebuchet MS" w:cs="Times New Roman"/>
          <w:kern w:val="1"/>
          <w:sz w:val="22"/>
          <w:szCs w:val="22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caps/>
          <w:color w:val="000000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tabs>
          <w:tab w:val="left" w:pos="5805"/>
        </w:tabs>
        <w:spacing w:line="240" w:lineRule="auto"/>
        <w:jc w:val="center"/>
        <w:rPr>
          <w:rFonts w:ascii="Trebuchet MS" w:hAnsi="Trebuchet MS" w:cs="Times New Roman"/>
          <w:b/>
        </w:rPr>
      </w:pPr>
    </w:p>
    <w:p w:rsidR="00E765B4" w:rsidRPr="00BD6AB5" w:rsidRDefault="00E765B4" w:rsidP="00BD6AB5">
      <w:pPr>
        <w:tabs>
          <w:tab w:val="left" w:pos="5805"/>
        </w:tabs>
        <w:spacing w:line="240" w:lineRule="auto"/>
        <w:jc w:val="center"/>
        <w:rPr>
          <w:rFonts w:ascii="Trebuchet MS" w:hAnsi="Trebuchet MS" w:cs="Times New Roman"/>
          <w:iCs/>
          <w:lang w:val="fr-FR"/>
        </w:rPr>
      </w:pPr>
      <w:r w:rsidRPr="00BD6AB5">
        <w:rPr>
          <w:rFonts w:ascii="Trebuchet MS" w:hAnsi="Trebuchet MS" w:cs="Times New Roman"/>
          <w:b/>
        </w:rPr>
        <w:lastRenderedPageBreak/>
        <w:t>CALENDARUL DE DESFĂȘURARE A CONCURSULUI</w:t>
      </w: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  <w:iCs/>
          <w:lang w:val="fr-FR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6495"/>
        <w:gridCol w:w="2935"/>
      </w:tblGrid>
      <w:tr w:rsidR="00E765B4" w:rsidRPr="00BD6AB5" w:rsidTr="00AC017D">
        <w:tc>
          <w:tcPr>
            <w:tcW w:w="649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napToGrid w:val="0"/>
              <w:spacing w:line="240" w:lineRule="auto"/>
              <w:rPr>
                <w:rFonts w:ascii="Trebuchet MS" w:hAnsi="Trebuchet MS" w:cs="Times New Roman"/>
              </w:rPr>
            </w:pPr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proofErr w:type="spellStart"/>
            <w:r w:rsidRPr="00BD6AB5">
              <w:rPr>
                <w:rFonts w:ascii="Trebuchet MS" w:hAnsi="Trebuchet MS" w:cs="Times New Roman"/>
              </w:rPr>
              <w:t>Afișare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anunț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avizier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/MO/site </w:t>
            </w:r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snapToGrid w:val="0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19.08.2019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limită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până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la care se pot </w:t>
            </w:r>
            <w:proofErr w:type="spellStart"/>
            <w:r w:rsidRPr="00BD6AB5">
              <w:rPr>
                <w:rFonts w:ascii="Trebuchet MS" w:hAnsi="Trebuchet MS" w:cs="Times New Roman"/>
              </w:rPr>
              <w:t>depune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dosarele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concurs</w:t>
            </w:r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snapToGrid w:val="0"/>
              <w:jc w:val="center"/>
              <w:rPr>
                <w:rFonts w:ascii="Trebuchet MS" w:hAnsi="Trebuchet MS" w:cs="Times New Roman"/>
                <w:sz w:val="22"/>
                <w:szCs w:val="22"/>
              </w:rPr>
            </w:pPr>
          </w:p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02.09.2019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selecției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 </w:t>
            </w:r>
            <w:proofErr w:type="spellStart"/>
            <w:r w:rsidRPr="00BD6AB5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04.09.2019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selecției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05.09.2019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limită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depunere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selecției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06.09.2019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selecția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dosare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09.09.2019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probei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 </w:t>
            </w:r>
            <w:proofErr w:type="spellStart"/>
            <w:r w:rsidRPr="00BD6AB5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10.09.2019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probei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11.09.2019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limită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depunere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probei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scrise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12.09.2019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proba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scrisa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13.09.2019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interviului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16.09.2019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interviului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lastRenderedPageBreak/>
              <w:t>17.09.2019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lastRenderedPageBreak/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limită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de </w:t>
            </w:r>
            <w:proofErr w:type="spellStart"/>
            <w:r w:rsidRPr="00BD6AB5">
              <w:rPr>
                <w:rFonts w:ascii="Trebuchet MS" w:hAnsi="Trebuchet MS" w:cs="Times New Roman"/>
              </w:rPr>
              <w:t>depunere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a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interviului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18.09.2019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contestațiilor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privind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interviul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19.09.2019</w:t>
            </w:r>
          </w:p>
        </w:tc>
      </w:tr>
      <w:tr w:rsidR="00E765B4" w:rsidRPr="00BD6AB5" w:rsidTr="00AC017D">
        <w:tc>
          <w:tcPr>
            <w:tcW w:w="649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  <w:r w:rsidRPr="00BD6AB5">
              <w:rPr>
                <w:rFonts w:ascii="Trebuchet MS" w:hAnsi="Trebuchet MS" w:cs="Times New Roman"/>
              </w:rPr>
              <w:t xml:space="preserve">Data </w:t>
            </w:r>
            <w:proofErr w:type="spellStart"/>
            <w:r w:rsidRPr="00BD6AB5">
              <w:rPr>
                <w:rFonts w:ascii="Trebuchet MS" w:hAnsi="Trebuchet MS" w:cs="Times New Roman"/>
              </w:rPr>
              <w:t>afișării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</w:t>
            </w:r>
            <w:proofErr w:type="spellStart"/>
            <w:r w:rsidRPr="00BD6AB5">
              <w:rPr>
                <w:rFonts w:ascii="Trebuchet MS" w:hAnsi="Trebuchet MS" w:cs="Times New Roman"/>
              </w:rPr>
              <w:t>rezultatului</w:t>
            </w:r>
            <w:proofErr w:type="spellEnd"/>
            <w:r w:rsidRPr="00BD6AB5">
              <w:rPr>
                <w:rFonts w:ascii="Trebuchet MS" w:hAnsi="Trebuchet MS" w:cs="Times New Roman"/>
              </w:rPr>
              <w:t xml:space="preserve"> final al </w:t>
            </w:r>
            <w:proofErr w:type="spellStart"/>
            <w:r w:rsidRPr="00BD6AB5">
              <w:rPr>
                <w:rFonts w:ascii="Trebuchet MS" w:hAnsi="Trebuchet MS" w:cs="Times New Roman"/>
              </w:rPr>
              <w:t>concursului</w:t>
            </w:r>
            <w:proofErr w:type="spellEnd"/>
          </w:p>
          <w:p w:rsidR="00E765B4" w:rsidRPr="00BD6AB5" w:rsidRDefault="00E765B4" w:rsidP="00BD6AB5">
            <w:pPr>
              <w:spacing w:line="240" w:lineRule="auto"/>
              <w:rPr>
                <w:rFonts w:ascii="Trebuchet MS" w:hAnsi="Trebuchet MS" w:cs="Times New Roman"/>
              </w:rPr>
            </w:pPr>
          </w:p>
        </w:tc>
        <w:tc>
          <w:tcPr>
            <w:tcW w:w="293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FFF"/>
          </w:tcPr>
          <w:p w:rsidR="00E765B4" w:rsidRPr="00BD6AB5" w:rsidRDefault="00E765B4" w:rsidP="00BD6AB5">
            <w:pPr>
              <w:pStyle w:val="TableContents"/>
              <w:jc w:val="center"/>
              <w:rPr>
                <w:rFonts w:ascii="Trebuchet MS" w:hAnsi="Trebuchet MS"/>
                <w:sz w:val="22"/>
                <w:szCs w:val="22"/>
              </w:rPr>
            </w:pPr>
            <w:r w:rsidRPr="00BD6AB5">
              <w:rPr>
                <w:rFonts w:ascii="Trebuchet MS" w:hAnsi="Trebuchet MS" w:cs="Times New Roman"/>
                <w:sz w:val="22"/>
                <w:szCs w:val="22"/>
                <w:lang w:val="ro-RO"/>
              </w:rPr>
              <w:t>20.09.2019</w:t>
            </w:r>
          </w:p>
        </w:tc>
      </w:tr>
    </w:tbl>
    <w:p w:rsidR="00E765B4" w:rsidRPr="00BD6AB5" w:rsidRDefault="00E765B4" w:rsidP="00BD6AB5">
      <w:pPr>
        <w:spacing w:line="240" w:lineRule="auto"/>
        <w:rPr>
          <w:rFonts w:ascii="Trebuchet MS" w:eastAsia="SimSun" w:hAnsi="Trebuchet MS" w:cs="Times New Roman"/>
          <w:kern w:val="1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jc w:val="center"/>
        <w:rPr>
          <w:rFonts w:ascii="Trebuchet MS" w:hAnsi="Trebuchet MS" w:cs="Times New Roman"/>
        </w:rPr>
      </w:pPr>
    </w:p>
    <w:p w:rsidR="00E765B4" w:rsidRPr="00BD6AB5" w:rsidRDefault="00E765B4" w:rsidP="00BD6AB5">
      <w:pPr>
        <w:spacing w:line="240" w:lineRule="auto"/>
        <w:rPr>
          <w:rFonts w:ascii="Trebuchet MS" w:hAnsi="Trebuchet MS"/>
        </w:rPr>
      </w:pPr>
    </w:p>
    <w:p w:rsidR="00594935" w:rsidRPr="00BD6AB5" w:rsidRDefault="00BD6AB5" w:rsidP="00BD6AB5">
      <w:pPr>
        <w:spacing w:line="240" w:lineRule="auto"/>
        <w:rPr>
          <w:rFonts w:ascii="Trebuchet MS" w:hAnsi="Trebuchet MS"/>
        </w:rPr>
      </w:pPr>
    </w:p>
    <w:p w:rsidR="0074474F" w:rsidRPr="00BD6AB5" w:rsidRDefault="0074474F" w:rsidP="00BD6AB5">
      <w:pPr>
        <w:spacing w:line="240" w:lineRule="auto"/>
        <w:rPr>
          <w:rFonts w:ascii="Trebuchet MS" w:hAnsi="Trebuchet MS"/>
        </w:rPr>
      </w:pPr>
    </w:p>
    <w:p w:rsidR="0074474F" w:rsidRPr="00BD6AB5" w:rsidRDefault="0074474F" w:rsidP="00BD6AB5">
      <w:pPr>
        <w:spacing w:line="240" w:lineRule="auto"/>
        <w:rPr>
          <w:rFonts w:ascii="Trebuchet MS" w:hAnsi="Trebuchet MS"/>
        </w:rPr>
      </w:pPr>
    </w:p>
    <w:sectPr w:rsidR="0074474F" w:rsidRPr="00BD6AB5" w:rsidSect="001B2D9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RomanR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0"/>
        <w:lang w:val="ro-R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sz w:val="24"/>
        <w:szCs w:val="24"/>
        <w:lang w:val="es-E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Courier New" w:hAnsi="Courier New" w:cs="Courier New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00000004"/>
    <w:multiLevelType w:val="multilevel"/>
    <w:tmpl w:val="00000004"/>
    <w:name w:val="WW8Num4"/>
    <w:lvl w:ilvl="0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1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2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3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4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5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6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7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  <w:lvl w:ilvl="8">
      <w:numFmt w:val="bullet"/>
      <w:lvlText w:val=""/>
      <w:lvlJc w:val="left"/>
      <w:pPr>
        <w:tabs>
          <w:tab w:val="num" w:pos="0"/>
        </w:tabs>
        <w:ind w:left="0" w:firstLine="0"/>
      </w:pPr>
      <w:rPr>
        <w:rFonts w:ascii="Symbol" w:hAnsi="Symbol" w:cs="Symbol" w:hint="default"/>
        <w:caps w:val="0"/>
        <w:smallCaps w:val="0"/>
        <w:sz w:val="20"/>
        <w:szCs w:val="24"/>
        <w:lang w:val="ro-R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451C6"/>
    <w:rsid w:val="00167DA8"/>
    <w:rsid w:val="001B2D93"/>
    <w:rsid w:val="0032634A"/>
    <w:rsid w:val="004451C6"/>
    <w:rsid w:val="005B3A87"/>
    <w:rsid w:val="005B5C02"/>
    <w:rsid w:val="00665C87"/>
    <w:rsid w:val="0074474F"/>
    <w:rsid w:val="008C027A"/>
    <w:rsid w:val="00951BBF"/>
    <w:rsid w:val="00B32805"/>
    <w:rsid w:val="00BA2511"/>
    <w:rsid w:val="00BD6AB5"/>
    <w:rsid w:val="00C826E2"/>
    <w:rsid w:val="00E1200B"/>
    <w:rsid w:val="00E765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D9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451C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45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451C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4474F"/>
    <w:pPr>
      <w:suppressAutoHyphens/>
      <w:autoSpaceDN w:val="0"/>
    </w:pPr>
    <w:rPr>
      <w:rFonts w:ascii="Times New Roman" w:eastAsia="SimSun" w:hAnsi="Times New Roman" w:cs="Mangal"/>
      <w:kern w:val="3"/>
      <w:sz w:val="24"/>
      <w:szCs w:val="24"/>
      <w:lang w:val="en-US" w:eastAsia="zh-CN" w:bidi="hi-IN"/>
    </w:rPr>
  </w:style>
  <w:style w:type="paragraph" w:styleId="BodyText2">
    <w:name w:val="Body Text 2"/>
    <w:basedOn w:val="Normal"/>
    <w:link w:val="BodyText2Char"/>
    <w:rsid w:val="00E765B4"/>
    <w:pPr>
      <w:suppressAutoHyphens/>
      <w:spacing w:after="0" w:line="240" w:lineRule="auto"/>
      <w:jc w:val="both"/>
    </w:pPr>
    <w:rPr>
      <w:rFonts w:ascii="TimesRomanR" w:eastAsia="Times New Roman" w:hAnsi="TimesRomanR" w:cs="TimesRomanR"/>
      <w:b/>
      <w:sz w:val="32"/>
      <w:szCs w:val="20"/>
      <w:lang w:val="en-US" w:eastAsia="ar-SA"/>
    </w:rPr>
  </w:style>
  <w:style w:type="character" w:customStyle="1" w:styleId="BodyText2Char">
    <w:name w:val="Body Text 2 Char"/>
    <w:basedOn w:val="DefaultParagraphFont"/>
    <w:link w:val="BodyText2"/>
    <w:rsid w:val="00E765B4"/>
    <w:rPr>
      <w:rFonts w:ascii="TimesRomanR" w:eastAsia="Times New Roman" w:hAnsi="TimesRomanR" w:cs="TimesRomanR"/>
      <w:b/>
      <w:sz w:val="32"/>
      <w:szCs w:val="20"/>
      <w:lang w:val="en-US" w:eastAsia="ar-SA"/>
    </w:rPr>
  </w:style>
  <w:style w:type="paragraph" w:customStyle="1" w:styleId="TableContents">
    <w:name w:val="Table Contents"/>
    <w:basedOn w:val="Normal"/>
    <w:rsid w:val="00E765B4"/>
    <w:pPr>
      <w:suppressLineNumbers/>
      <w:suppressAutoHyphens/>
      <w:spacing w:after="0" w:line="240" w:lineRule="auto"/>
    </w:pPr>
    <w:rPr>
      <w:rFonts w:ascii="TimesRomanR" w:eastAsia="Times New Roman" w:hAnsi="TimesRomanR" w:cs="TimesRomanR"/>
      <w:sz w:val="20"/>
      <w:szCs w:val="20"/>
      <w:lang w:val="en-US"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1194</Words>
  <Characters>6809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2019-08-29T11:41:00Z</dcterms:created>
  <dcterms:modified xsi:type="dcterms:W3CDTF">2019-08-29T12:20:00Z</dcterms:modified>
</cp:coreProperties>
</file>